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7F" w:rsidRDefault="00912D7F"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912D7F" w:rsidRDefault="00912D7F"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EndnoteReference"/>
          <w:rFonts w:ascii="Verdana" w:hAnsi="Verdana" w:cs="Arial"/>
          <w:b/>
          <w:color w:val="002060"/>
          <w:sz w:val="36"/>
          <w:szCs w:val="36"/>
          <w:lang w:val="en-GB"/>
        </w:rPr>
        <w:endnoteReference w:id="1"/>
      </w:r>
    </w:p>
    <w:p w:rsidR="00912D7F" w:rsidRPr="00A23AEF" w:rsidRDefault="00912D7F" w:rsidP="00D97FE7">
      <w:pPr>
        <w:pStyle w:val="CommentText"/>
        <w:tabs>
          <w:tab w:val="left" w:pos="2552"/>
          <w:tab w:val="left" w:pos="3686"/>
          <w:tab w:val="left" w:pos="5954"/>
        </w:tabs>
        <w:rPr>
          <w:rFonts w:ascii="Verdana" w:hAnsi="Verdana" w:cs="Calibri"/>
          <w:sz w:val="22"/>
          <w:szCs w:val="22"/>
          <w:lang w:val="en-GB"/>
        </w:rPr>
      </w:pPr>
      <w:r w:rsidRPr="00A23AEF">
        <w:rPr>
          <w:rFonts w:ascii="Verdana" w:hAnsi="Verdana" w:cs="Calibri"/>
          <w:sz w:val="22"/>
          <w:szCs w:val="22"/>
          <w:lang w:val="en-GB"/>
        </w:rPr>
        <w:t>Planned period of the training</w:t>
      </w:r>
      <w:r w:rsidRPr="00A23AEF">
        <w:rPr>
          <w:rFonts w:ascii="Verdana" w:hAnsi="Verdana" w:cs="Calibri"/>
          <w:color w:val="FF0000"/>
          <w:sz w:val="22"/>
          <w:szCs w:val="22"/>
          <w:lang w:val="en-GB"/>
        </w:rPr>
        <w:t xml:space="preserve"> </w:t>
      </w:r>
      <w:r w:rsidRPr="00A23AEF">
        <w:rPr>
          <w:rFonts w:ascii="Verdana" w:hAnsi="Verdana" w:cs="Calibri"/>
          <w:sz w:val="22"/>
          <w:szCs w:val="22"/>
          <w:lang w:val="en-GB"/>
        </w:rPr>
        <w:t xml:space="preserve">activity: from </w:t>
      </w:r>
      <w:r w:rsidRPr="00A23AEF">
        <w:rPr>
          <w:rFonts w:ascii="Verdana" w:hAnsi="Verdana" w:cs="Calibri"/>
          <w:i/>
          <w:sz w:val="22"/>
          <w:szCs w:val="22"/>
          <w:lang w:val="en-GB"/>
        </w:rPr>
        <w:t>[day/month/year]</w:t>
      </w:r>
      <w:r w:rsidRPr="00A23AEF">
        <w:rPr>
          <w:rFonts w:ascii="Verdana" w:hAnsi="Verdana" w:cs="Calibri"/>
          <w:sz w:val="22"/>
          <w:szCs w:val="22"/>
          <w:lang w:val="en-GB"/>
        </w:rPr>
        <w:t xml:space="preserve"> ... till </w:t>
      </w:r>
      <w:r w:rsidRPr="00A23AEF">
        <w:rPr>
          <w:rFonts w:ascii="Verdana" w:hAnsi="Verdana" w:cs="Calibri"/>
          <w:i/>
          <w:sz w:val="22"/>
          <w:szCs w:val="22"/>
          <w:lang w:val="en-GB"/>
        </w:rPr>
        <w:t>[day/month/year]</w:t>
      </w:r>
      <w:r w:rsidRPr="00A23AEF">
        <w:rPr>
          <w:rFonts w:ascii="Verdana" w:hAnsi="Verdana" w:cs="Calibri"/>
          <w:sz w:val="22"/>
          <w:szCs w:val="22"/>
          <w:lang w:val="en-GB"/>
        </w:rPr>
        <w:t>...</w:t>
      </w:r>
    </w:p>
    <w:p w:rsidR="00912D7F" w:rsidRDefault="00912D7F"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Pr>
          <w:rFonts w:ascii="Verdana" w:hAnsi="Verdana" w:cs="Calibri"/>
          <w:lang w:val="en-GB"/>
        </w:rPr>
        <w:t>..</w:t>
      </w:r>
      <w:r w:rsidRPr="00204A7A">
        <w:rPr>
          <w:rFonts w:ascii="Verdana" w:hAnsi="Verdana" w:cs="Calibri"/>
          <w:lang w:val="en-GB"/>
        </w:rPr>
        <w:t xml:space="preserve">. </w:t>
      </w:r>
    </w:p>
    <w:p w:rsidR="00912D7F" w:rsidRPr="006261DD" w:rsidRDefault="00912D7F"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912D7F" w:rsidRPr="007673FA" w:rsidTr="00526FE9">
        <w:trPr>
          <w:trHeight w:val="334"/>
        </w:trPr>
        <w:tc>
          <w:tcPr>
            <w:tcW w:w="2232" w:type="dxa"/>
            <w:shd w:val="clear" w:color="auto" w:fill="FFFFFF"/>
          </w:tcPr>
          <w:p w:rsidR="00912D7F" w:rsidRPr="00DD35B7" w:rsidRDefault="00912D7F"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912D7F" w:rsidRPr="007673FA" w:rsidRDefault="00912D7F" w:rsidP="00D46FBF">
            <w:pPr>
              <w:spacing w:after="0"/>
              <w:ind w:right="-992"/>
              <w:jc w:val="left"/>
              <w:rPr>
                <w:rFonts w:ascii="Verdana" w:hAnsi="Verdana" w:cs="Arial"/>
                <w:b/>
                <w:color w:val="002060"/>
                <w:sz w:val="20"/>
                <w:lang w:val="en-GB"/>
              </w:rPr>
            </w:pPr>
          </w:p>
        </w:tc>
        <w:tc>
          <w:tcPr>
            <w:tcW w:w="2307" w:type="dxa"/>
            <w:shd w:val="clear" w:color="auto" w:fill="FFFFFF"/>
          </w:tcPr>
          <w:p w:rsidR="00912D7F" w:rsidRPr="007673FA" w:rsidRDefault="00912D7F"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912D7F" w:rsidRPr="007673FA" w:rsidRDefault="00912D7F" w:rsidP="00D46FBF">
            <w:pPr>
              <w:spacing w:after="0"/>
              <w:ind w:right="-992"/>
              <w:jc w:val="left"/>
              <w:rPr>
                <w:rFonts w:ascii="Verdana" w:hAnsi="Verdana" w:cs="Arial"/>
                <w:b/>
                <w:color w:val="002060"/>
                <w:sz w:val="20"/>
                <w:lang w:val="en-GB"/>
              </w:rPr>
            </w:pPr>
          </w:p>
        </w:tc>
      </w:tr>
      <w:tr w:rsidR="00912D7F" w:rsidRPr="007673FA" w:rsidTr="00526FE9">
        <w:trPr>
          <w:trHeight w:val="412"/>
        </w:trPr>
        <w:tc>
          <w:tcPr>
            <w:tcW w:w="2232" w:type="dxa"/>
            <w:shd w:val="clear" w:color="auto" w:fill="FFFFFF"/>
          </w:tcPr>
          <w:p w:rsidR="00912D7F" w:rsidRPr="007673FA" w:rsidRDefault="00912D7F"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912D7F" w:rsidRPr="007673FA" w:rsidRDefault="00912D7F" w:rsidP="00D46FBF">
            <w:pPr>
              <w:spacing w:after="0"/>
              <w:ind w:right="-992"/>
              <w:jc w:val="left"/>
              <w:rPr>
                <w:rFonts w:ascii="Verdana" w:hAnsi="Verdana" w:cs="Arial"/>
                <w:color w:val="002060"/>
                <w:sz w:val="20"/>
                <w:lang w:val="en-GB"/>
              </w:rPr>
            </w:pPr>
          </w:p>
        </w:tc>
        <w:tc>
          <w:tcPr>
            <w:tcW w:w="2307" w:type="dxa"/>
            <w:shd w:val="clear" w:color="auto" w:fill="FFFFFF"/>
          </w:tcPr>
          <w:p w:rsidR="00912D7F" w:rsidRPr="007673FA" w:rsidRDefault="00912D7F"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912D7F" w:rsidRPr="001164EB" w:rsidRDefault="00912D7F" w:rsidP="00936929">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Ukraine</w:t>
            </w:r>
          </w:p>
        </w:tc>
      </w:tr>
      <w:tr w:rsidR="00912D7F" w:rsidRPr="007673FA" w:rsidTr="00526FE9">
        <w:tc>
          <w:tcPr>
            <w:tcW w:w="2232" w:type="dxa"/>
            <w:shd w:val="clear" w:color="auto" w:fill="FFFFFF"/>
          </w:tcPr>
          <w:p w:rsidR="00912D7F" w:rsidRPr="007673FA" w:rsidRDefault="00912D7F"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912D7F" w:rsidRPr="007673FA" w:rsidRDefault="00912D7F" w:rsidP="00D46FBF">
            <w:pPr>
              <w:spacing w:after="0"/>
              <w:ind w:right="-992"/>
              <w:jc w:val="left"/>
              <w:rPr>
                <w:rFonts w:ascii="Verdana" w:hAnsi="Verdana" w:cs="Arial"/>
                <w:color w:val="002060"/>
                <w:sz w:val="20"/>
                <w:lang w:val="en-GB"/>
              </w:rPr>
            </w:pPr>
          </w:p>
        </w:tc>
        <w:tc>
          <w:tcPr>
            <w:tcW w:w="2307" w:type="dxa"/>
            <w:shd w:val="clear" w:color="auto" w:fill="FFFFFF"/>
          </w:tcPr>
          <w:p w:rsidR="00912D7F" w:rsidRPr="007673FA" w:rsidRDefault="00912D7F"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912D7F" w:rsidRPr="007673FA" w:rsidRDefault="00912D7F" w:rsidP="0093692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17</w:t>
            </w:r>
            <w:r w:rsidRPr="007673FA">
              <w:rPr>
                <w:rFonts w:ascii="Verdana" w:hAnsi="Verdana" w:cs="Arial"/>
                <w:color w:val="002060"/>
                <w:sz w:val="20"/>
                <w:lang w:val="en-GB"/>
              </w:rPr>
              <w:t>/20</w:t>
            </w:r>
            <w:r>
              <w:rPr>
                <w:rFonts w:ascii="Verdana" w:hAnsi="Verdana" w:cs="Arial"/>
                <w:color w:val="002060"/>
                <w:sz w:val="20"/>
                <w:lang w:val="en-GB"/>
              </w:rPr>
              <w:t>18</w:t>
            </w:r>
          </w:p>
        </w:tc>
      </w:tr>
      <w:tr w:rsidR="00912D7F" w:rsidRPr="007673FA" w:rsidTr="004A0549">
        <w:tc>
          <w:tcPr>
            <w:tcW w:w="2232" w:type="dxa"/>
            <w:shd w:val="clear" w:color="auto" w:fill="FFFFFF"/>
          </w:tcPr>
          <w:p w:rsidR="00912D7F" w:rsidRPr="007673FA" w:rsidRDefault="00912D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912D7F" w:rsidRPr="00D46FBF" w:rsidRDefault="00912D7F" w:rsidP="00D46FBF">
            <w:pPr>
              <w:ind w:right="-993"/>
              <w:jc w:val="left"/>
              <w:rPr>
                <w:rFonts w:ascii="Verdana" w:hAnsi="Verdana" w:cs="Arial"/>
                <w:color w:val="002060"/>
                <w:sz w:val="20"/>
                <w:lang w:val="en-GB"/>
              </w:rPr>
            </w:pPr>
          </w:p>
        </w:tc>
      </w:tr>
    </w:tbl>
    <w:p w:rsidR="00912D7F" w:rsidRPr="00A22108" w:rsidRDefault="00912D7F" w:rsidP="00F8782D">
      <w:pPr>
        <w:spacing w:after="0"/>
        <w:ind w:right="-992"/>
        <w:jc w:val="left"/>
        <w:rPr>
          <w:rFonts w:ascii="Verdana" w:hAnsi="Verdana" w:cs="Arial"/>
          <w:b/>
          <w:color w:val="002060"/>
          <w:sz w:val="16"/>
          <w:szCs w:val="16"/>
          <w:lang w:val="en-GB"/>
        </w:rPr>
      </w:pPr>
    </w:p>
    <w:p w:rsidR="00912D7F" w:rsidRDefault="00912D7F"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912D7F" w:rsidRPr="007673FA" w:rsidTr="00526FE9">
        <w:trPr>
          <w:trHeight w:val="371"/>
        </w:trPr>
        <w:tc>
          <w:tcPr>
            <w:tcW w:w="2232" w:type="dxa"/>
            <w:shd w:val="clear" w:color="auto" w:fill="FFFFFF"/>
          </w:tcPr>
          <w:p w:rsidR="00912D7F" w:rsidRPr="007673FA" w:rsidRDefault="00912D7F"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912D7F" w:rsidRPr="008B2D06" w:rsidRDefault="00912D7F" w:rsidP="004651C6">
            <w:pPr>
              <w:shd w:val="clear" w:color="auto" w:fill="FFFFFF"/>
              <w:spacing w:after="0"/>
              <w:ind w:right="-992"/>
              <w:jc w:val="left"/>
              <w:rPr>
                <w:rFonts w:ascii="Verdana" w:hAnsi="Verdana" w:cs="Arial"/>
                <w:b/>
                <w:color w:val="002060"/>
                <w:sz w:val="18"/>
                <w:szCs w:val="18"/>
                <w:lang w:val="en-GB"/>
              </w:rPr>
            </w:pPr>
            <w:r w:rsidRPr="008B2D06">
              <w:rPr>
                <w:rFonts w:ascii="Verdana" w:hAnsi="Verdana" w:cs="Arial"/>
                <w:b/>
                <w:color w:val="002060"/>
                <w:sz w:val="18"/>
                <w:szCs w:val="18"/>
                <w:lang w:val="en-GB"/>
              </w:rPr>
              <w:t xml:space="preserve">FERENC RAKOCZI II TRANSCARPATHIAN HUNGARIAN </w:t>
            </w:r>
          </w:p>
          <w:p w:rsidR="00912D7F" w:rsidRPr="008B2D06" w:rsidRDefault="00912D7F" w:rsidP="004651C6">
            <w:pPr>
              <w:spacing w:after="0"/>
              <w:ind w:right="-992"/>
              <w:jc w:val="left"/>
              <w:rPr>
                <w:rFonts w:ascii="Verdana" w:hAnsi="Verdana" w:cs="Arial"/>
                <w:b/>
                <w:caps/>
                <w:color w:val="002060"/>
                <w:sz w:val="18"/>
                <w:szCs w:val="18"/>
                <w:lang w:val="en-GB"/>
              </w:rPr>
            </w:pPr>
            <w:r w:rsidRPr="008B2D06">
              <w:rPr>
                <w:rFonts w:ascii="Verdana" w:hAnsi="Verdana" w:cs="Arial"/>
                <w:b/>
                <w:color w:val="002060"/>
                <w:sz w:val="18"/>
                <w:szCs w:val="18"/>
                <w:lang w:val="en-GB"/>
              </w:rPr>
              <w:t>COLLEGE OF HIGHER EDUCATION</w:t>
            </w:r>
            <w:r w:rsidRPr="008B2D06">
              <w:rPr>
                <w:rFonts w:ascii="Verdana" w:hAnsi="Verdana" w:cs="Arial"/>
                <w:b/>
                <w:caps/>
                <w:color w:val="002060"/>
                <w:sz w:val="18"/>
                <w:szCs w:val="18"/>
                <w:lang w:val="en-GB"/>
              </w:rPr>
              <w:t xml:space="preserve"> </w:t>
            </w:r>
          </w:p>
        </w:tc>
        <w:tc>
          <w:tcPr>
            <w:tcW w:w="2268" w:type="dxa"/>
            <w:vMerge w:val="restart"/>
            <w:shd w:val="clear" w:color="auto" w:fill="FFFFFF"/>
          </w:tcPr>
          <w:p w:rsidR="00912D7F" w:rsidRPr="00E02718" w:rsidRDefault="00912D7F"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912D7F" w:rsidRPr="003725A3" w:rsidRDefault="00912D7F" w:rsidP="003725A3">
            <w:pPr>
              <w:spacing w:after="0"/>
              <w:ind w:right="-992"/>
              <w:jc w:val="left"/>
              <w:rPr>
                <w:rFonts w:ascii="Verdana" w:hAnsi="Verdana" w:cs="Arial"/>
                <w:color w:val="002060"/>
                <w:sz w:val="20"/>
                <w:lang w:val="en-GB"/>
              </w:rPr>
            </w:pPr>
          </w:p>
        </w:tc>
      </w:tr>
      <w:tr w:rsidR="00912D7F" w:rsidRPr="007673FA" w:rsidTr="00D46FBF">
        <w:trPr>
          <w:trHeight w:val="371"/>
        </w:trPr>
        <w:tc>
          <w:tcPr>
            <w:tcW w:w="2232" w:type="dxa"/>
            <w:shd w:val="clear" w:color="auto" w:fill="FFFFFF"/>
          </w:tcPr>
          <w:p w:rsidR="00912D7F" w:rsidRPr="001264FF" w:rsidRDefault="00912D7F"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912D7F" w:rsidRPr="005E466D" w:rsidRDefault="00912D7F"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912D7F" w:rsidRPr="007673FA" w:rsidRDefault="00912D7F"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vAlign w:val="center"/>
          </w:tcPr>
          <w:p w:rsidR="00912D7F" w:rsidRPr="007673FA" w:rsidRDefault="00912D7F" w:rsidP="00D46FBF">
            <w:pPr>
              <w:spacing w:after="0"/>
              <w:ind w:right="-993"/>
              <w:jc w:val="left"/>
              <w:rPr>
                <w:rFonts w:ascii="Verdana" w:hAnsi="Verdana" w:cs="Arial"/>
                <w:b/>
                <w:color w:val="002060"/>
                <w:sz w:val="20"/>
                <w:lang w:val="en-GB"/>
              </w:rPr>
            </w:pPr>
            <w:r>
              <w:rPr>
                <w:rFonts w:ascii="Verdana" w:hAnsi="Verdana" w:cs="Arial"/>
                <w:b/>
                <w:color w:val="002060"/>
                <w:sz w:val="20"/>
                <w:lang w:val="en-GB"/>
              </w:rPr>
              <w:t>-</w:t>
            </w:r>
          </w:p>
        </w:tc>
        <w:tc>
          <w:tcPr>
            <w:tcW w:w="2268" w:type="dxa"/>
            <w:vMerge/>
            <w:shd w:val="clear" w:color="auto" w:fill="FFFFFF"/>
          </w:tcPr>
          <w:p w:rsidR="00912D7F" w:rsidRPr="007673FA" w:rsidRDefault="00912D7F" w:rsidP="00A07EA6">
            <w:pPr>
              <w:ind w:right="-993"/>
              <w:jc w:val="left"/>
              <w:rPr>
                <w:rFonts w:ascii="Verdana" w:hAnsi="Verdana" w:cs="Arial"/>
                <w:sz w:val="20"/>
                <w:lang w:val="en-GB"/>
              </w:rPr>
            </w:pPr>
          </w:p>
        </w:tc>
        <w:tc>
          <w:tcPr>
            <w:tcW w:w="2157" w:type="dxa"/>
            <w:vMerge/>
            <w:shd w:val="clear" w:color="auto" w:fill="FFFFFF"/>
          </w:tcPr>
          <w:p w:rsidR="00912D7F" w:rsidRPr="00D46FBF" w:rsidRDefault="00912D7F" w:rsidP="00D46FBF">
            <w:pPr>
              <w:spacing w:after="0"/>
              <w:ind w:right="-992"/>
              <w:jc w:val="left"/>
              <w:rPr>
                <w:rFonts w:ascii="Verdana" w:hAnsi="Verdana" w:cs="Arial"/>
                <w:color w:val="002060"/>
                <w:sz w:val="20"/>
                <w:lang w:val="en-GB"/>
              </w:rPr>
            </w:pPr>
          </w:p>
        </w:tc>
      </w:tr>
      <w:tr w:rsidR="00912D7F" w:rsidRPr="007673FA" w:rsidTr="00526FE9">
        <w:trPr>
          <w:trHeight w:val="559"/>
        </w:trPr>
        <w:tc>
          <w:tcPr>
            <w:tcW w:w="2232" w:type="dxa"/>
            <w:shd w:val="clear" w:color="auto" w:fill="FFFFFF"/>
          </w:tcPr>
          <w:p w:rsidR="00912D7F" w:rsidRPr="007673FA" w:rsidRDefault="00912D7F"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912D7F" w:rsidRDefault="00912D7F" w:rsidP="004651C6">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90202 Berehove,</w:t>
            </w:r>
          </w:p>
          <w:p w:rsidR="00912D7F" w:rsidRPr="007673FA" w:rsidRDefault="00912D7F" w:rsidP="004651C6">
            <w:pPr>
              <w:spacing w:after="0"/>
              <w:ind w:right="-992"/>
              <w:jc w:val="left"/>
              <w:rPr>
                <w:rFonts w:ascii="Verdana" w:hAnsi="Verdana" w:cs="Arial"/>
                <w:color w:val="002060"/>
                <w:sz w:val="20"/>
                <w:lang w:val="en-GB"/>
              </w:rPr>
            </w:pPr>
            <w:r>
              <w:rPr>
                <w:rFonts w:ascii="Verdana" w:hAnsi="Verdana" w:cs="Arial"/>
                <w:color w:val="002060"/>
                <w:sz w:val="20"/>
                <w:lang w:val="en-GB"/>
              </w:rPr>
              <w:t>Kossuth square 6.</w:t>
            </w:r>
          </w:p>
        </w:tc>
        <w:tc>
          <w:tcPr>
            <w:tcW w:w="2268" w:type="dxa"/>
            <w:shd w:val="clear" w:color="auto" w:fill="FFFFFF"/>
          </w:tcPr>
          <w:p w:rsidR="00912D7F" w:rsidRPr="005E466D" w:rsidRDefault="00912D7F"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912D7F" w:rsidRPr="003C7BF2" w:rsidRDefault="00912D7F" w:rsidP="004651C6">
            <w:pPr>
              <w:shd w:val="clear" w:color="auto" w:fill="FFFFFF"/>
              <w:spacing w:after="0"/>
              <w:ind w:right="-992"/>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912D7F" w:rsidRPr="00E02718" w:rsidTr="00526FE9">
        <w:tc>
          <w:tcPr>
            <w:tcW w:w="2232" w:type="dxa"/>
            <w:shd w:val="clear" w:color="auto" w:fill="FFFFFF"/>
          </w:tcPr>
          <w:p w:rsidR="00912D7F" w:rsidRPr="007673FA" w:rsidRDefault="00912D7F"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912D7F" w:rsidRPr="00677C81" w:rsidRDefault="00912D7F" w:rsidP="004651C6">
            <w:pPr>
              <w:shd w:val="clear" w:color="auto" w:fill="FFFFFF"/>
              <w:spacing w:after="0"/>
              <w:ind w:right="-992"/>
              <w:jc w:val="left"/>
              <w:rPr>
                <w:rFonts w:ascii="Verdana" w:hAnsi="Verdana" w:cs="Arial"/>
                <w:color w:val="002060"/>
                <w:sz w:val="20"/>
                <w:lang w:val="en-GB"/>
              </w:rPr>
            </w:pPr>
            <w:r w:rsidRPr="00677C81">
              <w:rPr>
                <w:rFonts w:ascii="Verdana" w:hAnsi="Verdana" w:cs="Arial"/>
                <w:color w:val="002060"/>
                <w:sz w:val="20"/>
                <w:lang w:val="en-GB"/>
              </w:rPr>
              <w:t xml:space="preserve">FODOR Gyula, </w:t>
            </w:r>
          </w:p>
          <w:p w:rsidR="00912D7F" w:rsidRPr="00915531" w:rsidRDefault="00912D7F" w:rsidP="004651C6">
            <w:pPr>
              <w:shd w:val="clear" w:color="auto" w:fill="FFFFFF"/>
              <w:spacing w:after="0"/>
              <w:ind w:right="-992"/>
              <w:jc w:val="left"/>
              <w:rPr>
                <w:rFonts w:ascii="Verdana" w:hAnsi="Verdana" w:cs="Arial"/>
                <w:color w:val="002060"/>
                <w:sz w:val="18"/>
                <w:szCs w:val="18"/>
                <w:lang w:val="en-GB"/>
              </w:rPr>
            </w:pPr>
            <w:r w:rsidRPr="00677C81">
              <w:rPr>
                <w:rFonts w:ascii="Verdana" w:hAnsi="Verdana" w:cs="Arial"/>
                <w:color w:val="002060"/>
                <w:sz w:val="20"/>
                <w:lang w:val="en-GB"/>
              </w:rPr>
              <w:t>vice-rector</w:t>
            </w:r>
            <w:r w:rsidRPr="00915531">
              <w:rPr>
                <w:rFonts w:ascii="Verdana" w:hAnsi="Verdana" w:cs="Arial"/>
                <w:color w:val="002060"/>
                <w:sz w:val="18"/>
                <w:szCs w:val="18"/>
                <w:lang w:val="en-GB"/>
              </w:rPr>
              <w:t xml:space="preserve"> </w:t>
            </w:r>
          </w:p>
        </w:tc>
        <w:tc>
          <w:tcPr>
            <w:tcW w:w="2268" w:type="dxa"/>
            <w:shd w:val="clear" w:color="auto" w:fill="FFFFFF"/>
          </w:tcPr>
          <w:p w:rsidR="00912D7F" w:rsidRPr="00E02718" w:rsidRDefault="00912D7F"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912D7F" w:rsidRDefault="00912D7F" w:rsidP="008C1A7B">
            <w:pPr>
              <w:shd w:val="clear" w:color="auto" w:fill="FFFFFF"/>
              <w:spacing w:after="0"/>
              <w:ind w:right="-992"/>
              <w:rPr>
                <w:rFonts w:ascii="Verdana" w:hAnsi="Verdana" w:cs="Arial"/>
                <w:color w:val="002060"/>
                <w:sz w:val="18"/>
                <w:szCs w:val="18"/>
                <w:lang w:val="fr-BE"/>
              </w:rPr>
            </w:pPr>
            <w:r w:rsidRPr="00677C81">
              <w:rPr>
                <w:rFonts w:ascii="Verdana" w:hAnsi="Verdana" w:cs="Arial"/>
                <w:color w:val="002060"/>
                <w:sz w:val="18"/>
                <w:szCs w:val="18"/>
                <w:lang w:val="fr-BE"/>
              </w:rPr>
              <w:t>gyulafodor@</w:t>
            </w:r>
          </w:p>
          <w:p w:rsidR="00912D7F" w:rsidRDefault="00912D7F" w:rsidP="008C1A7B">
            <w:pPr>
              <w:shd w:val="clear" w:color="auto" w:fill="FFFFFF"/>
              <w:spacing w:after="0"/>
              <w:ind w:right="-992"/>
              <w:rPr>
                <w:rFonts w:ascii="Verdana" w:hAnsi="Verdana" w:cs="Arial"/>
                <w:color w:val="002060"/>
                <w:sz w:val="18"/>
                <w:szCs w:val="18"/>
                <w:lang w:val="fr-BE"/>
              </w:rPr>
            </w:pPr>
            <w:r w:rsidRPr="00677C81">
              <w:rPr>
                <w:rFonts w:ascii="Verdana" w:hAnsi="Verdana" w:cs="Arial"/>
                <w:color w:val="002060"/>
                <w:sz w:val="18"/>
                <w:szCs w:val="18"/>
                <w:lang w:val="fr-BE"/>
              </w:rPr>
              <w:t>hotmail.com</w:t>
            </w:r>
            <w:r>
              <w:rPr>
                <w:rFonts w:ascii="Verdana" w:hAnsi="Verdana" w:cs="Arial"/>
                <w:color w:val="002060"/>
                <w:sz w:val="18"/>
                <w:szCs w:val="18"/>
                <w:lang w:val="fr-BE"/>
              </w:rPr>
              <w:t xml:space="preserve"> / +380 </w:t>
            </w:r>
          </w:p>
          <w:p w:rsidR="00912D7F" w:rsidRPr="00677C81" w:rsidRDefault="00912D7F" w:rsidP="008C1A7B">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bl>
    <w:p w:rsidR="00912D7F" w:rsidRPr="00076EA2" w:rsidRDefault="00912D7F" w:rsidP="00F8782D">
      <w:pPr>
        <w:spacing w:after="0"/>
        <w:ind w:right="-992"/>
        <w:jc w:val="left"/>
        <w:rPr>
          <w:rFonts w:ascii="Verdana" w:hAnsi="Verdana" w:cs="Arial"/>
          <w:b/>
          <w:color w:val="002060"/>
          <w:sz w:val="16"/>
          <w:szCs w:val="16"/>
          <w:lang w:val="fr-BE"/>
        </w:rPr>
      </w:pPr>
    </w:p>
    <w:p w:rsidR="00912D7F" w:rsidRDefault="00912D7F"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912D7F" w:rsidRPr="00D97FE7" w:rsidTr="00BE7FD7">
        <w:trPr>
          <w:trHeight w:val="371"/>
        </w:trPr>
        <w:tc>
          <w:tcPr>
            <w:tcW w:w="2232" w:type="dxa"/>
            <w:shd w:val="clear" w:color="auto" w:fill="FFFFFF"/>
          </w:tcPr>
          <w:p w:rsidR="00912D7F" w:rsidRPr="007673FA" w:rsidRDefault="00912D7F"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912D7F" w:rsidRPr="006B7534" w:rsidRDefault="00912D7F" w:rsidP="004651C6">
            <w:pPr>
              <w:spacing w:after="0"/>
              <w:ind w:right="-992"/>
              <w:jc w:val="left"/>
              <w:rPr>
                <w:rFonts w:ascii="Verdana" w:hAnsi="Verdana" w:cs="Arial"/>
                <w:b/>
                <w:color w:val="002060"/>
                <w:sz w:val="20"/>
                <w:lang w:val="es-ES"/>
              </w:rPr>
            </w:pPr>
            <w:r w:rsidRPr="006B7534">
              <w:rPr>
                <w:rFonts w:ascii="Verdana" w:hAnsi="Verdana" w:cs="Arial"/>
                <w:b/>
                <w:caps/>
                <w:color w:val="002060"/>
                <w:sz w:val="20"/>
                <w:lang w:val="es-ES"/>
              </w:rPr>
              <w:t>Universitatea Sapientia din Cluj-Napoca</w:t>
            </w:r>
          </w:p>
        </w:tc>
      </w:tr>
      <w:tr w:rsidR="00912D7F" w:rsidRPr="007673FA" w:rsidTr="00526FE9">
        <w:trPr>
          <w:trHeight w:val="371"/>
        </w:trPr>
        <w:tc>
          <w:tcPr>
            <w:tcW w:w="2232" w:type="dxa"/>
            <w:shd w:val="clear" w:color="auto" w:fill="FFFFFF"/>
          </w:tcPr>
          <w:p w:rsidR="00912D7F" w:rsidRPr="00461A0D" w:rsidRDefault="00912D7F"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912D7F" w:rsidRPr="007673FA" w:rsidRDefault="00912D7F" w:rsidP="004651C6">
            <w:pPr>
              <w:spacing w:after="0"/>
              <w:ind w:right="-993"/>
              <w:jc w:val="left"/>
              <w:rPr>
                <w:rFonts w:ascii="Verdana" w:hAnsi="Verdana" w:cs="Arial"/>
                <w:sz w:val="20"/>
                <w:lang w:val="en-GB"/>
              </w:rPr>
            </w:pPr>
            <w:r w:rsidRPr="00A740AA">
              <w:rPr>
                <w:rFonts w:ascii="Verdana" w:hAnsi="Verdana" w:cs="Arial"/>
                <w:sz w:val="16"/>
                <w:szCs w:val="16"/>
                <w:lang w:val="en-GB"/>
              </w:rPr>
              <w:t>(if applicable)</w:t>
            </w:r>
          </w:p>
        </w:tc>
        <w:tc>
          <w:tcPr>
            <w:tcW w:w="2232" w:type="dxa"/>
            <w:shd w:val="clear" w:color="auto" w:fill="FFFFFF"/>
          </w:tcPr>
          <w:p w:rsidR="00912D7F" w:rsidRPr="007673FA" w:rsidRDefault="00912D7F" w:rsidP="004651C6">
            <w:pPr>
              <w:spacing w:after="0"/>
              <w:ind w:right="-992"/>
              <w:jc w:val="left"/>
              <w:rPr>
                <w:rFonts w:ascii="Verdana" w:hAnsi="Verdana" w:cs="Arial"/>
                <w:b/>
                <w:color w:val="002060"/>
                <w:sz w:val="20"/>
                <w:lang w:val="en-GB"/>
              </w:rPr>
            </w:pPr>
            <w:r>
              <w:rPr>
                <w:rFonts w:ascii="Verdana" w:hAnsi="Verdana" w:cs="Arial"/>
                <w:b/>
                <w:color w:val="002060"/>
                <w:sz w:val="20"/>
                <w:lang w:val="en-GB"/>
              </w:rPr>
              <w:t>RO CLUJNAP07</w:t>
            </w:r>
          </w:p>
        </w:tc>
        <w:tc>
          <w:tcPr>
            <w:tcW w:w="2307" w:type="dxa"/>
            <w:shd w:val="clear" w:color="auto" w:fill="FFFFFF"/>
          </w:tcPr>
          <w:p w:rsidR="00912D7F" w:rsidRPr="007673FA" w:rsidRDefault="00912D7F"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912D7F" w:rsidRPr="003725A3" w:rsidRDefault="00912D7F" w:rsidP="004651C6">
            <w:pPr>
              <w:spacing w:after="0"/>
              <w:rPr>
                <w:rFonts w:ascii="Verdana" w:hAnsi="Verdana" w:cs="Arial"/>
                <w:color w:val="002060"/>
                <w:sz w:val="20"/>
                <w:lang w:val="en-GB"/>
              </w:rPr>
            </w:pPr>
            <w:r w:rsidRPr="003725A3">
              <w:rPr>
                <w:rFonts w:ascii="Verdana" w:hAnsi="Verdana" w:cs="Arial"/>
                <w:color w:val="002060"/>
                <w:sz w:val="20"/>
                <w:lang w:val="en-GB"/>
              </w:rPr>
              <w:t xml:space="preserve">Faculty of Sciences and Arts, </w:t>
            </w:r>
          </w:p>
          <w:p w:rsidR="00912D7F" w:rsidRPr="003725A3" w:rsidRDefault="00912D7F" w:rsidP="004651C6">
            <w:pPr>
              <w:spacing w:after="0"/>
              <w:ind w:right="-992"/>
              <w:jc w:val="left"/>
              <w:rPr>
                <w:rFonts w:ascii="Verdana" w:hAnsi="Verdana" w:cs="Arial"/>
                <w:b/>
                <w:color w:val="002060"/>
                <w:sz w:val="20"/>
                <w:lang w:val="en-GB"/>
              </w:rPr>
            </w:pPr>
            <w:r w:rsidRPr="003725A3">
              <w:rPr>
                <w:rFonts w:ascii="Verdana" w:hAnsi="Verdana" w:cs="Arial"/>
                <w:color w:val="002060"/>
                <w:sz w:val="20"/>
                <w:lang w:val="en-GB"/>
              </w:rPr>
              <w:t>Cluj-Napoca</w:t>
            </w:r>
          </w:p>
        </w:tc>
      </w:tr>
      <w:tr w:rsidR="00912D7F" w:rsidRPr="007673FA" w:rsidTr="00526FE9">
        <w:trPr>
          <w:trHeight w:val="559"/>
        </w:trPr>
        <w:tc>
          <w:tcPr>
            <w:tcW w:w="2232" w:type="dxa"/>
            <w:shd w:val="clear" w:color="auto" w:fill="FFFFFF"/>
          </w:tcPr>
          <w:p w:rsidR="00912D7F" w:rsidRPr="007673FA" w:rsidRDefault="00912D7F"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912D7F" w:rsidRPr="006B7534" w:rsidRDefault="00912D7F" w:rsidP="008C1A7B">
            <w:pPr>
              <w:shd w:val="clear" w:color="auto" w:fill="FFFFFF"/>
              <w:spacing w:after="0"/>
              <w:ind w:right="-992"/>
              <w:jc w:val="left"/>
              <w:rPr>
                <w:rFonts w:ascii="Verdana" w:hAnsi="Verdana" w:cs="Arial"/>
                <w:color w:val="002060"/>
                <w:sz w:val="20"/>
                <w:lang w:val="es-ES"/>
              </w:rPr>
            </w:pPr>
            <w:r w:rsidRPr="006B7534">
              <w:rPr>
                <w:rFonts w:ascii="Verdana" w:hAnsi="Verdana" w:cs="Arial"/>
                <w:color w:val="002060"/>
                <w:sz w:val="20"/>
                <w:lang w:val="es-ES"/>
              </w:rPr>
              <w:t xml:space="preserve">RO-400193 </w:t>
            </w:r>
          </w:p>
          <w:p w:rsidR="00912D7F" w:rsidRPr="006B7534" w:rsidRDefault="00912D7F" w:rsidP="008C1A7B">
            <w:pPr>
              <w:shd w:val="clear" w:color="auto" w:fill="FFFFFF"/>
              <w:spacing w:after="0"/>
              <w:ind w:right="-992"/>
              <w:jc w:val="left"/>
              <w:rPr>
                <w:rFonts w:ascii="Verdana" w:hAnsi="Verdana" w:cs="Arial"/>
                <w:color w:val="002060"/>
                <w:sz w:val="20"/>
                <w:lang w:val="es-ES"/>
              </w:rPr>
            </w:pPr>
            <w:r w:rsidRPr="006B7534">
              <w:rPr>
                <w:rFonts w:ascii="Verdana" w:hAnsi="Verdana" w:cs="Arial"/>
                <w:color w:val="002060"/>
                <w:sz w:val="20"/>
                <w:lang w:val="es-ES"/>
              </w:rPr>
              <w:t>Cluj-Napoca,</w:t>
            </w:r>
          </w:p>
          <w:p w:rsidR="00912D7F" w:rsidRPr="006B7534" w:rsidRDefault="00912D7F" w:rsidP="008C1A7B">
            <w:pPr>
              <w:shd w:val="clear" w:color="auto" w:fill="FFFFFF"/>
              <w:spacing w:after="0"/>
              <w:ind w:right="-992"/>
              <w:jc w:val="left"/>
              <w:rPr>
                <w:rFonts w:ascii="Verdana" w:hAnsi="Verdana" w:cs="Arial"/>
                <w:color w:val="002060"/>
                <w:sz w:val="20"/>
                <w:lang w:val="es-ES"/>
              </w:rPr>
            </w:pPr>
            <w:r w:rsidRPr="006B7534">
              <w:rPr>
                <w:rFonts w:ascii="Verdana" w:hAnsi="Verdana" w:cs="Arial"/>
                <w:color w:val="002060"/>
                <w:sz w:val="20"/>
                <w:lang w:val="es-ES"/>
              </w:rPr>
              <w:t>Calea Turzii 4.</w:t>
            </w:r>
          </w:p>
        </w:tc>
        <w:tc>
          <w:tcPr>
            <w:tcW w:w="2307" w:type="dxa"/>
            <w:shd w:val="clear" w:color="auto" w:fill="FFFFFF"/>
          </w:tcPr>
          <w:p w:rsidR="00912D7F" w:rsidRPr="007673FA" w:rsidRDefault="00912D7F"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912D7F" w:rsidRPr="003725A3" w:rsidRDefault="00912D7F" w:rsidP="00936929">
            <w:pPr>
              <w:shd w:val="clear" w:color="auto" w:fill="FFFFFF"/>
              <w:ind w:right="-993"/>
              <w:jc w:val="left"/>
              <w:rPr>
                <w:rFonts w:ascii="Verdana" w:hAnsi="Verdana" w:cs="Arial"/>
                <w:b/>
                <w:color w:val="002060"/>
                <w:sz w:val="20"/>
                <w:lang w:val="en-GB"/>
              </w:rPr>
            </w:pPr>
            <w:r w:rsidRPr="003725A3">
              <w:rPr>
                <w:rFonts w:ascii="Verdana" w:hAnsi="Verdana" w:cs="Arial"/>
                <w:b/>
                <w:color w:val="002060"/>
                <w:sz w:val="20"/>
                <w:lang w:val="en-GB"/>
              </w:rPr>
              <w:t>Romania / RO</w:t>
            </w:r>
          </w:p>
        </w:tc>
      </w:tr>
      <w:tr w:rsidR="00912D7F" w:rsidRPr="003D0705" w:rsidTr="008B2D06">
        <w:trPr>
          <w:trHeight w:val="258"/>
        </w:trPr>
        <w:tc>
          <w:tcPr>
            <w:tcW w:w="2232" w:type="dxa"/>
            <w:vMerge w:val="restart"/>
            <w:shd w:val="clear" w:color="auto" w:fill="FFFFFF"/>
          </w:tcPr>
          <w:p w:rsidR="00912D7F" w:rsidRPr="007673FA" w:rsidRDefault="00912D7F"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912D7F" w:rsidRPr="006B7534" w:rsidRDefault="00912D7F" w:rsidP="008C1A7B">
            <w:pPr>
              <w:shd w:val="clear" w:color="auto" w:fill="FFFFFF"/>
              <w:spacing w:after="0"/>
              <w:ind w:right="-992"/>
              <w:jc w:val="left"/>
              <w:rPr>
                <w:rFonts w:ascii="Verdana" w:hAnsi="Verdana" w:cs="Arial"/>
                <w:color w:val="002060"/>
                <w:sz w:val="16"/>
                <w:szCs w:val="16"/>
                <w:lang w:val="es-ES"/>
              </w:rPr>
            </w:pPr>
            <w:r w:rsidRPr="006B7534">
              <w:rPr>
                <w:rFonts w:ascii="Verdana" w:hAnsi="Verdana" w:cs="Arial"/>
                <w:color w:val="002060"/>
                <w:sz w:val="16"/>
                <w:szCs w:val="16"/>
                <w:lang w:val="es-ES"/>
              </w:rPr>
              <w:t>PÁLL Zita,</w:t>
            </w:r>
          </w:p>
          <w:p w:rsidR="00912D7F" w:rsidRPr="006B7534" w:rsidRDefault="00912D7F" w:rsidP="008C1A7B">
            <w:pPr>
              <w:shd w:val="clear" w:color="auto" w:fill="FFFFFF"/>
              <w:spacing w:after="0"/>
              <w:ind w:right="-992"/>
              <w:jc w:val="left"/>
              <w:rPr>
                <w:rFonts w:ascii="Verdana" w:hAnsi="Verdana" w:cs="Arial"/>
                <w:color w:val="002060"/>
                <w:sz w:val="16"/>
                <w:szCs w:val="16"/>
                <w:lang w:val="es-ES"/>
              </w:rPr>
            </w:pPr>
            <w:r w:rsidRPr="006B7534">
              <w:rPr>
                <w:rFonts w:ascii="Verdana" w:hAnsi="Verdana" w:cs="Arial"/>
                <w:color w:val="002060"/>
                <w:sz w:val="16"/>
                <w:szCs w:val="16"/>
                <w:lang w:val="es-ES"/>
              </w:rPr>
              <w:t xml:space="preserve">Institutional </w:t>
            </w:r>
          </w:p>
          <w:p w:rsidR="00912D7F" w:rsidRPr="006B7534" w:rsidRDefault="00912D7F" w:rsidP="008C1A7B">
            <w:pPr>
              <w:shd w:val="clear" w:color="auto" w:fill="FFFFFF"/>
              <w:spacing w:after="0"/>
              <w:ind w:right="-992"/>
              <w:jc w:val="left"/>
              <w:rPr>
                <w:rFonts w:ascii="Verdana" w:hAnsi="Verdana" w:cs="Arial"/>
                <w:color w:val="002060"/>
                <w:sz w:val="16"/>
                <w:szCs w:val="16"/>
                <w:lang w:val="es-ES"/>
              </w:rPr>
            </w:pPr>
            <w:r w:rsidRPr="006B7534">
              <w:rPr>
                <w:rFonts w:ascii="Verdana" w:hAnsi="Verdana" w:cs="Arial"/>
                <w:color w:val="002060"/>
                <w:sz w:val="16"/>
                <w:szCs w:val="16"/>
                <w:lang w:val="es-ES"/>
              </w:rPr>
              <w:t>Erasmus+ Coordinator</w:t>
            </w:r>
          </w:p>
        </w:tc>
        <w:tc>
          <w:tcPr>
            <w:tcW w:w="2307" w:type="dxa"/>
            <w:vMerge w:val="restart"/>
            <w:shd w:val="clear" w:color="auto" w:fill="FFFFFF"/>
          </w:tcPr>
          <w:p w:rsidR="00912D7F" w:rsidRPr="003D0705" w:rsidRDefault="00912D7F"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erasmus@</w:t>
            </w:r>
          </w:p>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 xml:space="preserve">sapientia.ro / +40 </w:t>
            </w:r>
          </w:p>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264 439266</w:t>
            </w:r>
          </w:p>
        </w:tc>
      </w:tr>
      <w:tr w:rsidR="00912D7F" w:rsidRPr="003D0705" w:rsidTr="00526FE9">
        <w:trPr>
          <w:trHeight w:val="258"/>
        </w:trPr>
        <w:tc>
          <w:tcPr>
            <w:tcW w:w="2232" w:type="dxa"/>
            <w:vMerge/>
            <w:shd w:val="clear" w:color="auto" w:fill="FFFFFF"/>
          </w:tcPr>
          <w:p w:rsidR="00912D7F" w:rsidRPr="007673FA" w:rsidRDefault="00912D7F" w:rsidP="00893FA3">
            <w:pPr>
              <w:ind w:right="-993"/>
              <w:jc w:val="left"/>
              <w:rPr>
                <w:rFonts w:ascii="Verdana" w:hAnsi="Verdana" w:cs="Arial"/>
                <w:sz w:val="20"/>
                <w:lang w:val="en-GB"/>
              </w:rPr>
            </w:pPr>
          </w:p>
        </w:tc>
        <w:tc>
          <w:tcPr>
            <w:tcW w:w="2232" w:type="dxa"/>
            <w:shd w:val="clear" w:color="auto" w:fill="FFFFFF"/>
          </w:tcPr>
          <w:p w:rsidR="00912D7F" w:rsidRPr="003725A3" w:rsidRDefault="00912D7F" w:rsidP="008C1A7B">
            <w:pPr>
              <w:shd w:val="clear" w:color="auto" w:fill="FFFFFF"/>
              <w:spacing w:after="0"/>
              <w:ind w:right="-992"/>
              <w:jc w:val="left"/>
              <w:rPr>
                <w:rFonts w:ascii="Verdana" w:hAnsi="Verdana" w:cs="Arial"/>
                <w:color w:val="002060"/>
                <w:sz w:val="16"/>
                <w:szCs w:val="16"/>
                <w:lang w:val="en-GB"/>
              </w:rPr>
            </w:pPr>
            <w:r w:rsidRPr="003725A3">
              <w:rPr>
                <w:rFonts w:ascii="Verdana" w:hAnsi="Verdana" w:cs="Arial"/>
                <w:color w:val="002060"/>
                <w:sz w:val="16"/>
                <w:szCs w:val="16"/>
                <w:lang w:val="en-GB"/>
              </w:rPr>
              <w:t>GÁL LÁZÁR Hajnalka,</w:t>
            </w:r>
          </w:p>
          <w:p w:rsidR="00912D7F" w:rsidRPr="003725A3" w:rsidRDefault="00912D7F" w:rsidP="008C1A7B">
            <w:pPr>
              <w:shd w:val="clear" w:color="auto" w:fill="FFFFFF"/>
              <w:spacing w:after="0"/>
              <w:ind w:right="-992"/>
              <w:jc w:val="left"/>
              <w:rPr>
                <w:rFonts w:ascii="Verdana" w:hAnsi="Verdana" w:cs="Arial"/>
                <w:color w:val="002060"/>
                <w:sz w:val="16"/>
                <w:szCs w:val="16"/>
                <w:lang w:val="en-GB"/>
              </w:rPr>
            </w:pPr>
            <w:r w:rsidRPr="003725A3">
              <w:rPr>
                <w:rFonts w:ascii="Verdana" w:hAnsi="Verdana" w:cs="Arial"/>
                <w:color w:val="002060"/>
                <w:sz w:val="16"/>
                <w:szCs w:val="16"/>
                <w:lang w:val="en-GB"/>
              </w:rPr>
              <w:t xml:space="preserve">Departmental </w:t>
            </w:r>
          </w:p>
          <w:p w:rsidR="00912D7F" w:rsidRPr="003725A3" w:rsidRDefault="00912D7F" w:rsidP="008C1A7B">
            <w:pPr>
              <w:shd w:val="clear" w:color="auto" w:fill="FFFFFF"/>
              <w:spacing w:after="0"/>
              <w:ind w:right="-992"/>
              <w:jc w:val="left"/>
              <w:rPr>
                <w:rFonts w:ascii="Verdana" w:hAnsi="Verdana" w:cs="Arial"/>
                <w:color w:val="002060"/>
                <w:sz w:val="16"/>
                <w:szCs w:val="16"/>
                <w:lang w:val="en-GB"/>
              </w:rPr>
            </w:pPr>
            <w:r w:rsidRPr="003725A3">
              <w:rPr>
                <w:rFonts w:ascii="Verdana" w:hAnsi="Verdana" w:cs="Arial"/>
                <w:color w:val="002060"/>
                <w:sz w:val="16"/>
                <w:szCs w:val="16"/>
                <w:lang w:val="en-GB"/>
              </w:rPr>
              <w:t>Erasmus+ Coordinator</w:t>
            </w:r>
          </w:p>
        </w:tc>
        <w:tc>
          <w:tcPr>
            <w:tcW w:w="2307" w:type="dxa"/>
            <w:vMerge/>
            <w:shd w:val="clear" w:color="auto" w:fill="FFFFFF"/>
          </w:tcPr>
          <w:p w:rsidR="00912D7F" w:rsidRPr="003D0705" w:rsidRDefault="00912D7F" w:rsidP="00A07EA6">
            <w:pPr>
              <w:ind w:right="-993"/>
              <w:jc w:val="left"/>
              <w:rPr>
                <w:rFonts w:ascii="Verdana" w:hAnsi="Verdana" w:cs="Arial"/>
                <w:sz w:val="20"/>
                <w:lang w:val="fr-BE"/>
              </w:rPr>
            </w:pPr>
          </w:p>
        </w:tc>
        <w:tc>
          <w:tcPr>
            <w:tcW w:w="2157" w:type="dxa"/>
            <w:shd w:val="clear" w:color="auto" w:fill="FFFFFF"/>
          </w:tcPr>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kv.erasmus@</w:t>
            </w:r>
          </w:p>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kv.sapientia.ro / +40</w:t>
            </w:r>
          </w:p>
          <w:p w:rsidR="00912D7F" w:rsidRPr="003725A3" w:rsidRDefault="00912D7F" w:rsidP="008C1A7B">
            <w:pPr>
              <w:shd w:val="clear" w:color="auto" w:fill="FFFFFF"/>
              <w:spacing w:after="0"/>
              <w:ind w:right="-992"/>
              <w:rPr>
                <w:rFonts w:ascii="Verdana" w:hAnsi="Verdana" w:cs="Arial"/>
                <w:color w:val="002060"/>
                <w:sz w:val="16"/>
                <w:szCs w:val="16"/>
                <w:lang w:val="fr-BE"/>
              </w:rPr>
            </w:pPr>
            <w:r w:rsidRPr="003725A3">
              <w:rPr>
                <w:rFonts w:ascii="Verdana" w:hAnsi="Verdana" w:cs="Arial"/>
                <w:color w:val="002060"/>
                <w:sz w:val="16"/>
                <w:szCs w:val="16"/>
                <w:lang w:val="fr-BE"/>
              </w:rPr>
              <w:t>364 401458</w:t>
            </w:r>
          </w:p>
        </w:tc>
      </w:tr>
      <w:tr w:rsidR="00912D7F" w:rsidRPr="00DD35B7" w:rsidTr="00526FE9">
        <w:tc>
          <w:tcPr>
            <w:tcW w:w="2232" w:type="dxa"/>
            <w:shd w:val="clear" w:color="auto" w:fill="FFFFFF"/>
          </w:tcPr>
          <w:p w:rsidR="00912D7F" w:rsidRDefault="00912D7F" w:rsidP="00A07EA6">
            <w:pPr>
              <w:spacing w:after="0"/>
              <w:ind w:right="-993"/>
              <w:jc w:val="left"/>
              <w:rPr>
                <w:rFonts w:ascii="Verdana" w:hAnsi="Verdana" w:cs="Arial"/>
                <w:sz w:val="20"/>
                <w:lang w:val="en-GB"/>
              </w:rPr>
            </w:pPr>
            <w:r>
              <w:rPr>
                <w:rFonts w:ascii="Verdana" w:hAnsi="Verdana" w:cs="Arial"/>
                <w:sz w:val="20"/>
                <w:lang w:val="en-GB"/>
              </w:rPr>
              <w:t>Type of enterprise:</w:t>
            </w:r>
          </w:p>
          <w:p w:rsidR="00912D7F" w:rsidRPr="005E466D" w:rsidRDefault="00912D7F"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rsidR="00912D7F" w:rsidRPr="00E02718" w:rsidRDefault="00912D7F"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912D7F" w:rsidRPr="007673FA" w:rsidRDefault="00912D7F" w:rsidP="00855E7F">
            <w:pPr>
              <w:spacing w:after="0"/>
              <w:ind w:right="-992"/>
              <w:jc w:val="left"/>
              <w:rPr>
                <w:rFonts w:ascii="Verdana" w:hAnsi="Verdana" w:cs="Arial"/>
                <w:color w:val="002060"/>
                <w:sz w:val="20"/>
                <w:lang w:val="en-GB"/>
              </w:rPr>
            </w:pPr>
            <w:r>
              <w:rPr>
                <w:rFonts w:ascii="Verdana" w:hAnsi="Verdana" w:cs="Arial"/>
                <w:color w:val="002060"/>
                <w:sz w:val="20"/>
                <w:lang w:val="en-GB"/>
              </w:rPr>
              <w:t>-</w:t>
            </w:r>
          </w:p>
        </w:tc>
        <w:tc>
          <w:tcPr>
            <w:tcW w:w="2307" w:type="dxa"/>
            <w:shd w:val="clear" w:color="auto" w:fill="FFFFFF"/>
          </w:tcPr>
          <w:p w:rsidR="00912D7F" w:rsidRPr="00CF3C00" w:rsidRDefault="00912D7F"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912D7F" w:rsidRPr="00526FE9" w:rsidRDefault="00912D7F"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912D7F" w:rsidRDefault="00912D7F"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912D7F" w:rsidRPr="00E02718" w:rsidRDefault="00912D7F"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912D7F" w:rsidRDefault="00912D7F" w:rsidP="00CF057A">
      <w:pPr>
        <w:pStyle w:val="Heading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at the end notes on page 3.  </w:t>
      </w:r>
    </w:p>
    <w:p w:rsidR="00912D7F" w:rsidRPr="00F550D9" w:rsidRDefault="00912D7F"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912D7F" w:rsidRDefault="00912D7F"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912D7F" w:rsidRPr="003C59B7" w:rsidRDefault="00912D7F"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6B7534">
        <w:rPr>
          <w:rFonts w:ascii="Verdana" w:hAnsi="Verdana"/>
          <w:sz w:val="20"/>
          <w:lang w:val="en-GB"/>
        </w:rPr>
        <w:t>Hungarian</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912D7F" w:rsidRPr="008B1B7F" w:rsidTr="007E5D32">
        <w:trPr>
          <w:jc w:val="center"/>
        </w:trPr>
        <w:tc>
          <w:tcPr>
            <w:tcW w:w="8763" w:type="dxa"/>
            <w:shd w:val="clear" w:color="auto" w:fill="FFFFFF"/>
          </w:tcPr>
          <w:p w:rsidR="00912D7F" w:rsidRDefault="00912D7F"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912D7F" w:rsidRDefault="00912D7F" w:rsidP="00F550D9">
            <w:pPr>
              <w:spacing w:before="240" w:after="120"/>
              <w:ind w:left="-6" w:firstLine="6"/>
              <w:rPr>
                <w:rFonts w:ascii="Verdana" w:hAnsi="Verdana" w:cs="Calibri"/>
                <w:b/>
                <w:sz w:val="20"/>
                <w:lang w:val="en-GB"/>
              </w:rPr>
            </w:pPr>
          </w:p>
          <w:p w:rsidR="00912D7F" w:rsidRDefault="00912D7F" w:rsidP="004A4118">
            <w:pPr>
              <w:spacing w:before="240" w:after="120"/>
              <w:rPr>
                <w:rFonts w:ascii="Verdana" w:hAnsi="Verdana" w:cs="Calibri"/>
                <w:b/>
                <w:sz w:val="20"/>
                <w:lang w:val="en-GB"/>
              </w:rPr>
            </w:pPr>
          </w:p>
          <w:p w:rsidR="00912D7F" w:rsidRDefault="00912D7F" w:rsidP="00482A4F">
            <w:pPr>
              <w:spacing w:before="240" w:after="120"/>
              <w:ind w:left="-6" w:firstLine="6"/>
              <w:rPr>
                <w:rFonts w:ascii="Verdana" w:hAnsi="Verdana" w:cs="Calibri"/>
                <w:b/>
                <w:sz w:val="20"/>
                <w:lang w:val="en-GB"/>
              </w:rPr>
            </w:pPr>
          </w:p>
          <w:p w:rsidR="00912D7F" w:rsidRPr="00482A4F" w:rsidRDefault="00912D7F" w:rsidP="00F550D9">
            <w:pPr>
              <w:spacing w:before="240" w:after="120"/>
              <w:ind w:left="-6" w:firstLine="6"/>
              <w:rPr>
                <w:rFonts w:ascii="Verdana" w:hAnsi="Verdana" w:cs="Calibri"/>
                <w:b/>
                <w:sz w:val="20"/>
                <w:lang w:val="en-GB"/>
              </w:rPr>
            </w:pPr>
          </w:p>
        </w:tc>
      </w:tr>
      <w:tr w:rsidR="00912D7F" w:rsidRPr="008B1B7F" w:rsidTr="007E5D32">
        <w:trPr>
          <w:jc w:val="center"/>
        </w:trPr>
        <w:tc>
          <w:tcPr>
            <w:tcW w:w="8763" w:type="dxa"/>
            <w:shd w:val="clear" w:color="auto" w:fill="FFFFFF"/>
          </w:tcPr>
          <w:p w:rsidR="00912D7F" w:rsidRDefault="00912D7F"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912D7F" w:rsidRDefault="00912D7F" w:rsidP="004A4118">
            <w:pPr>
              <w:spacing w:before="240" w:after="120"/>
              <w:rPr>
                <w:rFonts w:ascii="Verdana" w:hAnsi="Verdana" w:cs="Calibri"/>
                <w:b/>
                <w:sz w:val="20"/>
                <w:lang w:val="en-GB"/>
              </w:rPr>
            </w:pPr>
          </w:p>
          <w:p w:rsidR="00912D7F" w:rsidRDefault="00912D7F" w:rsidP="004A4118">
            <w:pPr>
              <w:spacing w:before="240" w:after="120"/>
              <w:rPr>
                <w:rFonts w:ascii="Verdana" w:hAnsi="Verdana" w:cs="Calibri"/>
                <w:b/>
                <w:sz w:val="20"/>
                <w:lang w:val="en-GB"/>
              </w:rPr>
            </w:pPr>
          </w:p>
          <w:p w:rsidR="00912D7F" w:rsidRDefault="00912D7F" w:rsidP="00D97FE7">
            <w:pPr>
              <w:spacing w:before="240" w:after="120"/>
              <w:ind w:left="-6" w:firstLine="6"/>
              <w:rPr>
                <w:rFonts w:ascii="Verdana" w:hAnsi="Verdana" w:cs="Calibri"/>
                <w:b/>
                <w:sz w:val="20"/>
                <w:lang w:val="en-GB"/>
              </w:rPr>
            </w:pPr>
          </w:p>
          <w:p w:rsidR="00912D7F" w:rsidRPr="00482A4F" w:rsidRDefault="00912D7F" w:rsidP="004A4118">
            <w:pPr>
              <w:spacing w:before="240" w:after="120"/>
              <w:rPr>
                <w:rFonts w:ascii="Verdana" w:hAnsi="Verdana" w:cs="Calibri"/>
                <w:b/>
                <w:sz w:val="20"/>
                <w:lang w:val="en-GB"/>
              </w:rPr>
            </w:pPr>
          </w:p>
        </w:tc>
      </w:tr>
      <w:tr w:rsidR="00912D7F" w:rsidRPr="008B1B7F" w:rsidTr="007E5D32">
        <w:trPr>
          <w:jc w:val="center"/>
        </w:trPr>
        <w:tc>
          <w:tcPr>
            <w:tcW w:w="8763" w:type="dxa"/>
            <w:shd w:val="clear" w:color="auto" w:fill="FFFFFF"/>
          </w:tcPr>
          <w:p w:rsidR="00912D7F" w:rsidRDefault="00912D7F"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912D7F" w:rsidRDefault="00912D7F" w:rsidP="004A4118">
            <w:pPr>
              <w:spacing w:before="240" w:after="120"/>
              <w:rPr>
                <w:rFonts w:ascii="Verdana" w:hAnsi="Verdana" w:cs="Calibri"/>
                <w:b/>
                <w:sz w:val="20"/>
                <w:lang w:val="en-GB"/>
              </w:rPr>
            </w:pPr>
          </w:p>
          <w:p w:rsidR="00912D7F" w:rsidRDefault="00912D7F" w:rsidP="004A4118">
            <w:pPr>
              <w:spacing w:before="240" w:after="120"/>
              <w:rPr>
                <w:rFonts w:ascii="Verdana" w:hAnsi="Verdana" w:cs="Calibri"/>
                <w:b/>
                <w:sz w:val="20"/>
                <w:lang w:val="en-GB"/>
              </w:rPr>
            </w:pPr>
          </w:p>
          <w:p w:rsidR="00912D7F" w:rsidRDefault="00912D7F" w:rsidP="00482A4F">
            <w:pPr>
              <w:spacing w:before="240" w:after="120"/>
              <w:ind w:left="-6" w:firstLine="6"/>
              <w:rPr>
                <w:rFonts w:ascii="Verdana" w:hAnsi="Verdana" w:cs="Calibri"/>
                <w:b/>
                <w:sz w:val="20"/>
                <w:lang w:val="en-GB"/>
              </w:rPr>
            </w:pPr>
          </w:p>
          <w:p w:rsidR="00912D7F" w:rsidRDefault="00912D7F" w:rsidP="00482A4F">
            <w:pPr>
              <w:spacing w:before="240" w:after="120"/>
              <w:ind w:left="-6" w:firstLine="6"/>
              <w:rPr>
                <w:rFonts w:ascii="Verdana" w:hAnsi="Verdana" w:cs="Calibri"/>
                <w:b/>
                <w:sz w:val="20"/>
                <w:lang w:val="en-GB"/>
              </w:rPr>
            </w:pPr>
          </w:p>
          <w:p w:rsidR="00912D7F" w:rsidRPr="00482A4F" w:rsidRDefault="00912D7F" w:rsidP="004A4118">
            <w:pPr>
              <w:spacing w:before="240" w:after="120"/>
              <w:rPr>
                <w:rFonts w:ascii="Verdana" w:hAnsi="Verdana" w:cs="Calibri"/>
                <w:b/>
                <w:sz w:val="20"/>
                <w:lang w:val="en-GB"/>
              </w:rPr>
            </w:pPr>
          </w:p>
        </w:tc>
      </w:tr>
      <w:tr w:rsidR="00912D7F" w:rsidRPr="008B1B7F" w:rsidTr="007E5D32">
        <w:trPr>
          <w:jc w:val="center"/>
        </w:trPr>
        <w:tc>
          <w:tcPr>
            <w:tcW w:w="8763" w:type="dxa"/>
            <w:shd w:val="clear" w:color="auto" w:fill="FFFFFF"/>
          </w:tcPr>
          <w:p w:rsidR="00912D7F" w:rsidRDefault="00912D7F"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912D7F" w:rsidRDefault="00912D7F" w:rsidP="004A4118">
            <w:pPr>
              <w:spacing w:before="240" w:after="120"/>
              <w:rPr>
                <w:rFonts w:ascii="Verdana" w:hAnsi="Verdana" w:cs="Calibri"/>
                <w:b/>
                <w:sz w:val="20"/>
                <w:lang w:val="en-GB"/>
              </w:rPr>
            </w:pPr>
          </w:p>
          <w:p w:rsidR="00912D7F" w:rsidRDefault="00912D7F" w:rsidP="004A4118">
            <w:pPr>
              <w:spacing w:before="240" w:after="120"/>
              <w:rPr>
                <w:rFonts w:ascii="Verdana" w:hAnsi="Verdana" w:cs="Calibri"/>
                <w:b/>
                <w:sz w:val="20"/>
                <w:lang w:val="en-GB"/>
              </w:rPr>
            </w:pPr>
          </w:p>
          <w:p w:rsidR="00912D7F" w:rsidRDefault="00912D7F" w:rsidP="00D97FE7">
            <w:pPr>
              <w:spacing w:before="240" w:after="120"/>
              <w:ind w:left="-6" w:firstLine="6"/>
              <w:rPr>
                <w:rFonts w:ascii="Verdana" w:hAnsi="Verdana" w:cs="Calibri"/>
                <w:b/>
                <w:sz w:val="20"/>
                <w:lang w:val="en-GB"/>
              </w:rPr>
            </w:pPr>
          </w:p>
          <w:p w:rsidR="00912D7F" w:rsidRPr="00482A4F" w:rsidRDefault="00912D7F" w:rsidP="004A4118">
            <w:pPr>
              <w:spacing w:before="240" w:after="120"/>
              <w:rPr>
                <w:rFonts w:ascii="Verdana" w:hAnsi="Verdana" w:cs="Calibri"/>
                <w:b/>
                <w:sz w:val="20"/>
                <w:lang w:val="en-GB"/>
              </w:rPr>
            </w:pPr>
          </w:p>
        </w:tc>
      </w:tr>
    </w:tbl>
    <w:p w:rsidR="00912D7F" w:rsidRDefault="00912D7F" w:rsidP="003910F3">
      <w:pPr>
        <w:keepNext/>
        <w:keepLines/>
        <w:tabs>
          <w:tab w:val="left" w:pos="426"/>
        </w:tabs>
        <w:rPr>
          <w:rFonts w:ascii="Verdana" w:hAnsi="Verdana" w:cs="Calibri"/>
          <w:b/>
          <w:color w:val="002060"/>
          <w:sz w:val="20"/>
          <w:lang w:val="en-GB"/>
        </w:rPr>
      </w:pPr>
    </w:p>
    <w:p w:rsidR="00912D7F" w:rsidRDefault="00912D7F"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912D7F" w:rsidRPr="004A4118" w:rsidRDefault="00912D7F"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912D7F" w:rsidRPr="004A4118" w:rsidRDefault="00912D7F"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912D7F" w:rsidRPr="004A4118" w:rsidRDefault="00912D7F"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912D7F" w:rsidRPr="004A4118" w:rsidRDefault="00912D7F"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912D7F" w:rsidRPr="004A4118" w:rsidRDefault="00912D7F"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912D7F" w:rsidRPr="008B1B7F" w:rsidTr="00772741">
        <w:trPr>
          <w:jc w:val="center"/>
        </w:trPr>
        <w:tc>
          <w:tcPr>
            <w:tcW w:w="8876" w:type="dxa"/>
            <w:shd w:val="clear" w:color="auto" w:fill="FFFFFF"/>
          </w:tcPr>
          <w:p w:rsidR="00912D7F" w:rsidRDefault="00912D7F"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912D7F" w:rsidRDefault="00912D7F" w:rsidP="00772741">
            <w:pPr>
              <w:tabs>
                <w:tab w:val="left" w:pos="6165"/>
              </w:tabs>
              <w:spacing w:after="120"/>
              <w:rPr>
                <w:rFonts w:ascii="Verdana" w:hAnsi="Verdana" w:cs="Calibri"/>
                <w:sz w:val="20"/>
                <w:lang w:val="en-GB"/>
              </w:rPr>
            </w:pPr>
            <w:r>
              <w:rPr>
                <w:rFonts w:ascii="Verdana" w:hAnsi="Verdana" w:cs="Calibri"/>
                <w:sz w:val="20"/>
                <w:lang w:val="en-GB"/>
              </w:rPr>
              <w:t>Name:</w:t>
            </w:r>
          </w:p>
          <w:p w:rsidR="00912D7F" w:rsidRPr="007B3F1B" w:rsidRDefault="00912D7F"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912D7F" w:rsidRPr="00EE0C35" w:rsidRDefault="00912D7F"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912D7F" w:rsidRPr="007B3F1B" w:rsidTr="00772741">
        <w:trPr>
          <w:jc w:val="center"/>
        </w:trPr>
        <w:tc>
          <w:tcPr>
            <w:tcW w:w="8841" w:type="dxa"/>
            <w:shd w:val="clear" w:color="auto" w:fill="FFFFFF"/>
          </w:tcPr>
          <w:p w:rsidR="00912D7F" w:rsidRPr="006B63AE" w:rsidRDefault="00912D7F"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912D7F" w:rsidRDefault="00912D7F"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912D7F" w:rsidRPr="007B3F1B" w:rsidRDefault="00912D7F"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912D7F" w:rsidRPr="00EE0C35" w:rsidRDefault="00912D7F"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912D7F" w:rsidRPr="007B3F1B" w:rsidTr="00772741">
        <w:trPr>
          <w:jc w:val="center"/>
        </w:trPr>
        <w:tc>
          <w:tcPr>
            <w:tcW w:w="8823" w:type="dxa"/>
            <w:shd w:val="clear" w:color="auto" w:fill="FFFFFF"/>
          </w:tcPr>
          <w:p w:rsidR="00912D7F" w:rsidRPr="006B63AE" w:rsidRDefault="00912D7F"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912D7F" w:rsidRDefault="00912D7F"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dr. TONK Márton, Dean</w:t>
            </w:r>
          </w:p>
          <w:p w:rsidR="00912D7F" w:rsidRPr="007B3F1B" w:rsidRDefault="00912D7F"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912D7F" w:rsidRPr="008F1CA2" w:rsidRDefault="00912D7F" w:rsidP="004A4118">
      <w:pPr>
        <w:tabs>
          <w:tab w:val="left" w:pos="954"/>
        </w:tabs>
        <w:rPr>
          <w:rFonts w:ascii="Verdana" w:hAnsi="Verdana" w:cs="Calibri"/>
          <w:b/>
          <w:color w:val="002060"/>
          <w:sz w:val="28"/>
          <w:lang w:val="en-GB"/>
        </w:rPr>
      </w:pPr>
    </w:p>
    <w:sectPr w:rsidR="00912D7F"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7F" w:rsidRDefault="00912D7F">
      <w:r>
        <w:separator/>
      </w:r>
    </w:p>
  </w:endnote>
  <w:endnote w:type="continuationSeparator" w:id="0">
    <w:p w:rsidR="00912D7F" w:rsidRDefault="00912D7F">
      <w:r>
        <w:continuationSeparator/>
      </w:r>
    </w:p>
  </w:endnote>
  <w:endnote w:id="1">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endnote>
  <w:endnote w:id="2">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912D7F" w:rsidRDefault="00912D7F" w:rsidP="004A4118">
      <w:pPr>
        <w:pStyle w:val="EndnoteText"/>
        <w:spacing w:after="100"/>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7">
    <w:p w:rsidR="00912D7F" w:rsidRDefault="00912D7F" w:rsidP="004A4118">
      <w:pPr>
        <w:pStyle w:val="EndnoteText"/>
        <w:spacing w:after="100"/>
        <w:jc w:val="left"/>
      </w:pPr>
      <w:r w:rsidRPr="002A2E71">
        <w:rPr>
          <w:rStyle w:val="EndnoteReference"/>
          <w:rFonts w:ascii="Verdana" w:hAnsi="Verdana"/>
          <w:sz w:val="16"/>
          <w:szCs w:val="16"/>
        </w:rPr>
        <w:endnoteRef/>
      </w:r>
      <w:r w:rsidRPr="002A2E71">
        <w:rPr>
          <w:rFonts w:ascii="Verdana" w:hAnsi="Verdana"/>
          <w:sz w:val="16"/>
          <w:szCs w:val="16"/>
          <w:lang w:val="en-GB"/>
        </w:rPr>
        <w:t xml:space="preserve"> The top-level NACE sector codes are available at </w:t>
      </w:r>
      <w:hyperlink r:id="rId2" w:history="1">
        <w:r w:rsidRPr="002A2E71">
          <w:rPr>
            <w:rStyle w:val="Hyperlink"/>
            <w:rFonts w:ascii="Verdana" w:hAnsi="Verdana"/>
            <w:sz w:val="16"/>
            <w:szCs w:val="16"/>
            <w:lang w:val="en-GB"/>
          </w:rPr>
          <w:t>http://ec.europa.eu/eurostat/ramon/nomenclatures/index.cfm?TargetUrl=LST_NOM_DTL&amp;StrNom=NACE_REV2&amp;StrLanguageCode=EN</w:t>
        </w:r>
      </w:hyperlink>
    </w:p>
  </w:endnote>
  <w:endnote w:id="8">
    <w:p w:rsidR="00912D7F" w:rsidRDefault="00912D7F"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7F" w:rsidRDefault="00912D7F">
    <w:pPr>
      <w:pStyle w:val="Footer"/>
      <w:jc w:val="center"/>
    </w:pPr>
    <w:fldSimple w:instr=" PAGE   \* MERGEFORMAT ">
      <w:r>
        <w:rPr>
          <w:noProof/>
        </w:rPr>
        <w:t>3</w:t>
      </w:r>
    </w:fldSimple>
  </w:p>
  <w:p w:rsidR="00912D7F" w:rsidRPr="007E2F6C" w:rsidRDefault="00912D7F"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7F" w:rsidRDefault="00912D7F">
    <w:pPr>
      <w:pStyle w:val="Footer"/>
    </w:pPr>
  </w:p>
  <w:p w:rsidR="00912D7F" w:rsidRPr="00910BEB" w:rsidRDefault="00912D7F"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7F" w:rsidRDefault="00912D7F">
      <w:r>
        <w:separator/>
      </w:r>
    </w:p>
  </w:footnote>
  <w:footnote w:type="continuationSeparator" w:id="0">
    <w:p w:rsidR="00912D7F" w:rsidRDefault="00912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912D7F" w:rsidRPr="006C040A" w:rsidTr="00FE0FB6">
      <w:trPr>
        <w:trHeight w:val="823"/>
      </w:trPr>
      <w:tc>
        <w:tcPr>
          <w:tcW w:w="7135" w:type="dxa"/>
          <w:vAlign w:val="center"/>
        </w:tcPr>
        <w:p w:rsidR="00912D7F" w:rsidRPr="00AD66BB" w:rsidRDefault="00912D7F"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912D7F" w:rsidRPr="00AD66BB" w:rsidRDefault="00912D7F"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bookmarkStart w:id="0" w:name="_GoBack"/>
                      <w:bookmarkEnd w:id="0"/>
                      <w:r w:rsidRPr="00AD66BB">
                        <w:rPr>
                          <w:rFonts w:ascii="Verdana" w:hAnsi="Verdana"/>
                          <w:b/>
                          <w:color w:val="003CB4"/>
                          <w:sz w:val="16"/>
                          <w:szCs w:val="16"/>
                          <w:lang w:val="en-GB"/>
                        </w:rPr>
                        <w:t xml:space="preserve"> </w:t>
                      </w:r>
                    </w:p>
                    <w:p w:rsidR="00912D7F" w:rsidRDefault="00912D7F"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912D7F" w:rsidRPr="00D46FBF" w:rsidRDefault="00912D7F" w:rsidP="007967A9">
                      <w:pPr>
                        <w:tabs>
                          <w:tab w:val="left" w:pos="3119"/>
                        </w:tabs>
                        <w:spacing w:after="0"/>
                        <w:jc w:val="left"/>
                        <w:rPr>
                          <w:rFonts w:ascii="Verdana" w:hAnsi="Verdana"/>
                          <w:b/>
                          <w:i/>
                          <w:color w:val="FF0000"/>
                          <w:sz w:val="16"/>
                          <w:szCs w:val="16"/>
                          <w:lang w:val="en-GB"/>
                        </w:rPr>
                      </w:pPr>
                      <w:r w:rsidRPr="00D46FBF">
                        <w:rPr>
                          <w:rFonts w:ascii="Verdana" w:hAnsi="Verdana"/>
                          <w:b/>
                          <w:i/>
                          <w:color w:val="FF0000"/>
                          <w:sz w:val="16"/>
                          <w:szCs w:val="16"/>
                          <w:lang w:val="en-GB"/>
                        </w:rPr>
                        <w:t>Participant’s name</w:t>
                      </w:r>
                    </w:p>
                    <w:p w:rsidR="00912D7F" w:rsidRPr="00AD66BB" w:rsidRDefault="00912D7F"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Pr>
              <w:noProof/>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r w:rsidRPr="00495B18">
            <w:rPr>
              <w:rFonts w:ascii="Verdana" w:hAnsi="Verdana"/>
              <w:b/>
              <w:sz w:val="18"/>
              <w:szCs w:val="18"/>
              <w:lang w:val="en-GB"/>
            </w:rPr>
            <w:t xml:space="preserve">       </w:t>
          </w:r>
        </w:p>
      </w:tc>
      <w:tc>
        <w:tcPr>
          <w:tcW w:w="1252" w:type="dxa"/>
        </w:tcPr>
        <w:p w:rsidR="00912D7F" w:rsidRPr="00967BFC" w:rsidRDefault="00912D7F" w:rsidP="00C05937">
          <w:pPr>
            <w:pStyle w:val="ZDGName"/>
            <w:rPr>
              <w:lang w:val="en-GB"/>
            </w:rPr>
          </w:pPr>
        </w:p>
      </w:tc>
    </w:tr>
  </w:tbl>
  <w:p w:rsidR="00912D7F" w:rsidRPr="00495B18" w:rsidRDefault="00912D7F"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7F" w:rsidRPr="00865FC1" w:rsidRDefault="00912D7F"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01D8F7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6DC95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481F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5A5B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58445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D8A38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E89722"/>
    <w:lvl w:ilvl="0">
      <w:start w:val="1"/>
      <w:numFmt w:val="decimal"/>
      <w:pStyle w:val="ListNumber"/>
      <w:lvlText w:val="%1."/>
      <w:lvlJc w:val="left"/>
      <w:pPr>
        <w:tabs>
          <w:tab w:val="num" w:pos="360"/>
        </w:tabs>
        <w:ind w:left="360" w:hanging="360"/>
      </w:pPr>
    </w:lvl>
  </w:abstractNum>
  <w:abstractNum w:abstractNumId="9">
    <w:nsid w:val="FFFFFF89"/>
    <w:multiLevelType w:val="singleLevel"/>
    <w:tmpl w:val="333CFC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067"/>
    <w:rsid w:val="001156CD"/>
    <w:rsid w:val="001164EB"/>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0825"/>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25A3"/>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BF2"/>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555"/>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C6"/>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0EC"/>
    <w:rsid w:val="005377CB"/>
    <w:rsid w:val="00537BF5"/>
    <w:rsid w:val="005401BD"/>
    <w:rsid w:val="005405FC"/>
    <w:rsid w:val="00542908"/>
    <w:rsid w:val="00544A6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B5A"/>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C81"/>
    <w:rsid w:val="00677E00"/>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B7534"/>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6036"/>
    <w:rsid w:val="007673FA"/>
    <w:rsid w:val="00767F39"/>
    <w:rsid w:val="00772119"/>
    <w:rsid w:val="00772741"/>
    <w:rsid w:val="00773036"/>
    <w:rsid w:val="00773250"/>
    <w:rsid w:val="0077492D"/>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161B"/>
    <w:rsid w:val="00852A36"/>
    <w:rsid w:val="00853A8B"/>
    <w:rsid w:val="00853BE6"/>
    <w:rsid w:val="00855E7F"/>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2D06"/>
    <w:rsid w:val="008B5B2A"/>
    <w:rsid w:val="008B6FA5"/>
    <w:rsid w:val="008B75A2"/>
    <w:rsid w:val="008B7ABA"/>
    <w:rsid w:val="008C1A7B"/>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2D7F"/>
    <w:rsid w:val="00913949"/>
    <w:rsid w:val="00914158"/>
    <w:rsid w:val="00915045"/>
    <w:rsid w:val="00915531"/>
    <w:rsid w:val="009166B6"/>
    <w:rsid w:val="0091696B"/>
    <w:rsid w:val="00917038"/>
    <w:rsid w:val="00920001"/>
    <w:rsid w:val="00921646"/>
    <w:rsid w:val="009241B0"/>
    <w:rsid w:val="00925BB3"/>
    <w:rsid w:val="00930553"/>
    <w:rsid w:val="00931E7A"/>
    <w:rsid w:val="009349E8"/>
    <w:rsid w:val="00934F2C"/>
    <w:rsid w:val="009356D2"/>
    <w:rsid w:val="009360ED"/>
    <w:rsid w:val="00936929"/>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0FDA"/>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AEF"/>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3DBC"/>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57A"/>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6D8"/>
    <w:rsid w:val="00D44D48"/>
    <w:rsid w:val="00D44E0A"/>
    <w:rsid w:val="00D46FBF"/>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4D7C"/>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3FC7"/>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A7A93"/>
    <w:rsid w:val="00EB2FA2"/>
    <w:rsid w:val="00EB36DA"/>
    <w:rsid w:val="00EB72FE"/>
    <w:rsid w:val="00EB7AB6"/>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5FAC"/>
    <w:rsid w:val="00F06A55"/>
    <w:rsid w:val="00F1098A"/>
    <w:rsid w:val="00F13C14"/>
    <w:rsid w:val="00F13C9B"/>
    <w:rsid w:val="00F1587C"/>
    <w:rsid w:val="00F16E26"/>
    <w:rsid w:val="00F16F70"/>
    <w:rsid w:val="00F175AB"/>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DB5"/>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766036"/>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766036"/>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766036"/>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766036"/>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766036"/>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766036"/>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766036"/>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766036"/>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309"/>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93309"/>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9"/>
    <w:locked/>
    <w:rsid w:val="005D5129"/>
    <w:rPr>
      <w:i/>
      <w:sz w:val="24"/>
      <w:lang w:val="fr-FR" w:eastAsia="en-US"/>
    </w:rPr>
  </w:style>
  <w:style w:type="character" w:customStyle="1" w:styleId="Heading4Char">
    <w:name w:val="Heading 4 Char"/>
    <w:basedOn w:val="DefaultParagraphFont"/>
    <w:link w:val="Heading4"/>
    <w:uiPriority w:val="9"/>
    <w:semiHidden/>
    <w:rsid w:val="00993309"/>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93309"/>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93309"/>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93309"/>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93309"/>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93309"/>
    <w:rPr>
      <w:rFonts w:asciiTheme="majorHAnsi" w:eastAsiaTheme="majorEastAsia" w:hAnsiTheme="majorHAnsi" w:cstheme="majorBidi"/>
      <w:lang w:val="fr-FR" w:eastAsia="en-US"/>
    </w:rPr>
  </w:style>
  <w:style w:type="paragraph" w:customStyle="1" w:styleId="Text1">
    <w:name w:val="Text 1"/>
    <w:basedOn w:val="Normal"/>
    <w:uiPriority w:val="99"/>
    <w:rsid w:val="00766036"/>
    <w:pPr>
      <w:ind w:left="482"/>
    </w:pPr>
  </w:style>
  <w:style w:type="paragraph" w:customStyle="1" w:styleId="Text2">
    <w:name w:val="Text 2"/>
    <w:basedOn w:val="Normal"/>
    <w:uiPriority w:val="99"/>
    <w:rsid w:val="00766036"/>
    <w:pPr>
      <w:tabs>
        <w:tab w:val="left" w:pos="2302"/>
      </w:tabs>
      <w:ind w:left="1202"/>
    </w:pPr>
  </w:style>
  <w:style w:type="paragraph" w:customStyle="1" w:styleId="Text3">
    <w:name w:val="Text 3"/>
    <w:basedOn w:val="Normal"/>
    <w:uiPriority w:val="99"/>
    <w:rsid w:val="00766036"/>
    <w:pPr>
      <w:tabs>
        <w:tab w:val="left" w:pos="2302"/>
      </w:tabs>
      <w:ind w:left="1202"/>
    </w:pPr>
  </w:style>
  <w:style w:type="paragraph" w:customStyle="1" w:styleId="Text4">
    <w:name w:val="Text 4"/>
    <w:basedOn w:val="Normal"/>
    <w:uiPriority w:val="99"/>
    <w:rsid w:val="00766036"/>
    <w:pPr>
      <w:tabs>
        <w:tab w:val="left" w:pos="2302"/>
      </w:tabs>
      <w:ind w:left="1202"/>
    </w:pPr>
  </w:style>
  <w:style w:type="paragraph" w:customStyle="1" w:styleId="Address">
    <w:name w:val="Address"/>
    <w:basedOn w:val="Normal"/>
    <w:uiPriority w:val="99"/>
    <w:rsid w:val="00766036"/>
    <w:pPr>
      <w:spacing w:after="0"/>
      <w:jc w:val="left"/>
    </w:pPr>
  </w:style>
  <w:style w:type="paragraph" w:customStyle="1" w:styleId="AddressTL">
    <w:name w:val="AddressTL"/>
    <w:basedOn w:val="Normal"/>
    <w:next w:val="Normal"/>
    <w:uiPriority w:val="99"/>
    <w:rsid w:val="00766036"/>
    <w:pPr>
      <w:spacing w:after="720"/>
      <w:jc w:val="left"/>
    </w:pPr>
  </w:style>
  <w:style w:type="paragraph" w:customStyle="1" w:styleId="AddressTR">
    <w:name w:val="AddressTR"/>
    <w:basedOn w:val="Normal"/>
    <w:next w:val="Normal"/>
    <w:uiPriority w:val="99"/>
    <w:rsid w:val="00766036"/>
    <w:pPr>
      <w:spacing w:after="720"/>
      <w:ind w:left="5103"/>
      <w:jc w:val="left"/>
    </w:pPr>
  </w:style>
  <w:style w:type="paragraph" w:styleId="BlockText">
    <w:name w:val="Block Text"/>
    <w:basedOn w:val="Normal"/>
    <w:uiPriority w:val="99"/>
    <w:rsid w:val="00766036"/>
    <w:pPr>
      <w:spacing w:after="120"/>
      <w:ind w:left="1440" w:right="1440"/>
    </w:pPr>
  </w:style>
  <w:style w:type="paragraph" w:styleId="BodyText">
    <w:name w:val="Body Text"/>
    <w:basedOn w:val="Normal"/>
    <w:link w:val="BodyTextChar"/>
    <w:uiPriority w:val="99"/>
    <w:rsid w:val="00766036"/>
    <w:pPr>
      <w:spacing w:after="120"/>
    </w:pPr>
  </w:style>
  <w:style w:type="character" w:customStyle="1" w:styleId="BodyTextChar">
    <w:name w:val="Body Text Char"/>
    <w:basedOn w:val="DefaultParagraphFont"/>
    <w:link w:val="BodyText"/>
    <w:uiPriority w:val="99"/>
    <w:semiHidden/>
    <w:rsid w:val="00993309"/>
    <w:rPr>
      <w:sz w:val="24"/>
      <w:szCs w:val="20"/>
      <w:lang w:val="fr-FR" w:eastAsia="en-US"/>
    </w:rPr>
  </w:style>
  <w:style w:type="paragraph" w:styleId="BodyText2">
    <w:name w:val="Body Text 2"/>
    <w:basedOn w:val="Normal"/>
    <w:link w:val="BodyText2Char"/>
    <w:uiPriority w:val="99"/>
    <w:rsid w:val="00766036"/>
    <w:pPr>
      <w:spacing w:after="120" w:line="480" w:lineRule="auto"/>
    </w:pPr>
  </w:style>
  <w:style w:type="character" w:customStyle="1" w:styleId="BodyText2Char">
    <w:name w:val="Body Text 2 Char"/>
    <w:basedOn w:val="DefaultParagraphFont"/>
    <w:link w:val="BodyText2"/>
    <w:uiPriority w:val="99"/>
    <w:semiHidden/>
    <w:rsid w:val="00993309"/>
    <w:rPr>
      <w:sz w:val="24"/>
      <w:szCs w:val="20"/>
      <w:lang w:val="fr-FR" w:eastAsia="en-US"/>
    </w:rPr>
  </w:style>
  <w:style w:type="paragraph" w:styleId="BodyText3">
    <w:name w:val="Body Text 3"/>
    <w:basedOn w:val="Normal"/>
    <w:link w:val="BodyText3Char"/>
    <w:uiPriority w:val="99"/>
    <w:rsid w:val="00766036"/>
    <w:pPr>
      <w:spacing w:after="120"/>
    </w:pPr>
    <w:rPr>
      <w:sz w:val="16"/>
    </w:rPr>
  </w:style>
  <w:style w:type="character" w:customStyle="1" w:styleId="BodyText3Char">
    <w:name w:val="Body Text 3 Char"/>
    <w:basedOn w:val="DefaultParagraphFont"/>
    <w:link w:val="BodyText3"/>
    <w:uiPriority w:val="99"/>
    <w:semiHidden/>
    <w:rsid w:val="00993309"/>
    <w:rPr>
      <w:sz w:val="16"/>
      <w:szCs w:val="16"/>
      <w:lang w:val="fr-FR" w:eastAsia="en-US"/>
    </w:rPr>
  </w:style>
  <w:style w:type="paragraph" w:styleId="BodyTextFirstIndent">
    <w:name w:val="Body Text First Indent"/>
    <w:basedOn w:val="BodyText"/>
    <w:link w:val="BodyTextFirstIndentChar"/>
    <w:uiPriority w:val="99"/>
    <w:rsid w:val="00766036"/>
    <w:pPr>
      <w:ind w:firstLine="210"/>
    </w:pPr>
  </w:style>
  <w:style w:type="character" w:customStyle="1" w:styleId="BodyTextFirstIndentChar">
    <w:name w:val="Body Text First Indent Char"/>
    <w:basedOn w:val="BodyTextChar"/>
    <w:link w:val="BodyTextFirstIndent"/>
    <w:uiPriority w:val="99"/>
    <w:semiHidden/>
    <w:rsid w:val="00993309"/>
  </w:style>
  <w:style w:type="paragraph" w:styleId="BodyTextIndent">
    <w:name w:val="Body Text Indent"/>
    <w:basedOn w:val="Normal"/>
    <w:link w:val="BodyTextIndentChar"/>
    <w:uiPriority w:val="99"/>
    <w:rsid w:val="00766036"/>
    <w:pPr>
      <w:spacing w:after="120"/>
      <w:ind w:left="283"/>
    </w:pPr>
  </w:style>
  <w:style w:type="character" w:customStyle="1" w:styleId="BodyTextIndentChar">
    <w:name w:val="Body Text Indent Char"/>
    <w:basedOn w:val="DefaultParagraphFont"/>
    <w:link w:val="BodyTextIndent"/>
    <w:uiPriority w:val="99"/>
    <w:semiHidden/>
    <w:rsid w:val="00993309"/>
    <w:rPr>
      <w:sz w:val="24"/>
      <w:szCs w:val="20"/>
      <w:lang w:val="fr-FR" w:eastAsia="en-US"/>
    </w:rPr>
  </w:style>
  <w:style w:type="paragraph" w:styleId="BodyTextFirstIndent2">
    <w:name w:val="Body Text First Indent 2"/>
    <w:basedOn w:val="BodyTextIndent"/>
    <w:link w:val="BodyTextFirstIndent2Char"/>
    <w:uiPriority w:val="99"/>
    <w:rsid w:val="00766036"/>
    <w:pPr>
      <w:ind w:firstLine="210"/>
    </w:pPr>
  </w:style>
  <w:style w:type="character" w:customStyle="1" w:styleId="BodyTextFirstIndent2Char">
    <w:name w:val="Body Text First Indent 2 Char"/>
    <w:basedOn w:val="BodyTextIndentChar"/>
    <w:link w:val="BodyTextFirstIndent2"/>
    <w:uiPriority w:val="99"/>
    <w:semiHidden/>
    <w:rsid w:val="00993309"/>
  </w:style>
  <w:style w:type="paragraph" w:styleId="BodyTextIndent2">
    <w:name w:val="Body Text Indent 2"/>
    <w:basedOn w:val="Normal"/>
    <w:link w:val="BodyTextIndent2Char"/>
    <w:uiPriority w:val="99"/>
    <w:rsid w:val="00766036"/>
    <w:pPr>
      <w:spacing w:after="120" w:line="480" w:lineRule="auto"/>
      <w:ind w:left="283"/>
    </w:pPr>
  </w:style>
  <w:style w:type="character" w:customStyle="1" w:styleId="BodyTextIndent2Char">
    <w:name w:val="Body Text Indent 2 Char"/>
    <w:basedOn w:val="DefaultParagraphFont"/>
    <w:link w:val="BodyTextIndent2"/>
    <w:uiPriority w:val="99"/>
    <w:semiHidden/>
    <w:rsid w:val="00993309"/>
    <w:rPr>
      <w:sz w:val="24"/>
      <w:szCs w:val="20"/>
      <w:lang w:val="fr-FR" w:eastAsia="en-US"/>
    </w:rPr>
  </w:style>
  <w:style w:type="paragraph" w:styleId="BodyTextIndent3">
    <w:name w:val="Body Text Indent 3"/>
    <w:basedOn w:val="Normal"/>
    <w:link w:val="BodyTextIndent3Char"/>
    <w:uiPriority w:val="99"/>
    <w:rsid w:val="00766036"/>
    <w:pPr>
      <w:spacing w:after="120"/>
      <w:ind w:left="283"/>
    </w:pPr>
    <w:rPr>
      <w:sz w:val="16"/>
    </w:rPr>
  </w:style>
  <w:style w:type="character" w:customStyle="1" w:styleId="BodyTextIndent3Char">
    <w:name w:val="Body Text Indent 3 Char"/>
    <w:basedOn w:val="DefaultParagraphFont"/>
    <w:link w:val="BodyTextIndent3"/>
    <w:uiPriority w:val="99"/>
    <w:semiHidden/>
    <w:rsid w:val="00993309"/>
    <w:rPr>
      <w:sz w:val="16"/>
      <w:szCs w:val="16"/>
      <w:lang w:val="fr-FR" w:eastAsia="en-US"/>
    </w:rPr>
  </w:style>
  <w:style w:type="paragraph" w:styleId="Caption">
    <w:name w:val="caption"/>
    <w:basedOn w:val="Normal"/>
    <w:next w:val="Normal"/>
    <w:uiPriority w:val="99"/>
    <w:qFormat/>
    <w:rsid w:val="00766036"/>
    <w:pPr>
      <w:spacing w:before="120" w:after="120"/>
    </w:pPr>
    <w:rPr>
      <w:b/>
    </w:rPr>
  </w:style>
  <w:style w:type="paragraph" w:customStyle="1" w:styleId="ChapterTitle">
    <w:name w:val="ChapterTitle"/>
    <w:basedOn w:val="Normal"/>
    <w:next w:val="SectionTitle"/>
    <w:uiPriority w:val="99"/>
    <w:rsid w:val="00766036"/>
    <w:pPr>
      <w:keepNext/>
      <w:spacing w:after="480"/>
      <w:jc w:val="center"/>
    </w:pPr>
    <w:rPr>
      <w:b/>
      <w:sz w:val="32"/>
    </w:rPr>
  </w:style>
  <w:style w:type="paragraph" w:customStyle="1" w:styleId="SectionTitle">
    <w:name w:val="SectionTitle"/>
    <w:basedOn w:val="Normal"/>
    <w:next w:val="Heading1"/>
    <w:uiPriority w:val="99"/>
    <w:rsid w:val="00766036"/>
    <w:pPr>
      <w:keepNext/>
      <w:spacing w:after="480"/>
      <w:jc w:val="center"/>
    </w:pPr>
    <w:rPr>
      <w:b/>
      <w:smallCaps/>
      <w:sz w:val="28"/>
    </w:rPr>
  </w:style>
  <w:style w:type="paragraph" w:styleId="Closing">
    <w:name w:val="Closing"/>
    <w:basedOn w:val="Normal"/>
    <w:link w:val="ClosingChar"/>
    <w:uiPriority w:val="99"/>
    <w:rsid w:val="00766036"/>
    <w:pPr>
      <w:ind w:left="4252"/>
    </w:pPr>
  </w:style>
  <w:style w:type="character" w:customStyle="1" w:styleId="ClosingChar">
    <w:name w:val="Closing Char"/>
    <w:basedOn w:val="DefaultParagraphFont"/>
    <w:link w:val="Closing"/>
    <w:uiPriority w:val="99"/>
    <w:semiHidden/>
    <w:rsid w:val="00993309"/>
    <w:rPr>
      <w:sz w:val="24"/>
      <w:szCs w:val="20"/>
      <w:lang w:val="fr-FR" w:eastAsia="en-US"/>
    </w:rPr>
  </w:style>
  <w:style w:type="paragraph" w:styleId="CommentText">
    <w:name w:val="annotation text"/>
    <w:basedOn w:val="Normal"/>
    <w:link w:val="CommentTextChar"/>
    <w:uiPriority w:val="99"/>
    <w:rsid w:val="00766036"/>
    <w:rPr>
      <w:sz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766036"/>
    <w:pPr>
      <w:spacing w:after="0"/>
      <w:ind w:left="5103" w:right="-567"/>
      <w:jc w:val="left"/>
    </w:pPr>
  </w:style>
  <w:style w:type="character" w:customStyle="1" w:styleId="DateChar">
    <w:name w:val="Date Char"/>
    <w:basedOn w:val="DefaultParagraphFont"/>
    <w:link w:val="Date"/>
    <w:uiPriority w:val="99"/>
    <w:semiHidden/>
    <w:rsid w:val="00993309"/>
    <w:rPr>
      <w:sz w:val="24"/>
      <w:szCs w:val="20"/>
      <w:lang w:val="fr-FR" w:eastAsia="en-US"/>
    </w:rPr>
  </w:style>
  <w:style w:type="paragraph" w:customStyle="1" w:styleId="References">
    <w:name w:val="References"/>
    <w:basedOn w:val="Normal"/>
    <w:next w:val="AddressTR"/>
    <w:uiPriority w:val="99"/>
    <w:rsid w:val="00766036"/>
    <w:pPr>
      <w:ind w:left="5103"/>
      <w:jc w:val="left"/>
    </w:pPr>
    <w:rPr>
      <w:sz w:val="20"/>
    </w:rPr>
  </w:style>
  <w:style w:type="paragraph" w:styleId="DocumentMap">
    <w:name w:val="Document Map"/>
    <w:basedOn w:val="Normal"/>
    <w:link w:val="DocumentMapChar"/>
    <w:uiPriority w:val="99"/>
    <w:semiHidden/>
    <w:rsid w:val="0076603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993309"/>
    <w:rPr>
      <w:sz w:val="0"/>
      <w:szCs w:val="0"/>
      <w:lang w:val="fr-FR" w:eastAsia="en-US"/>
    </w:rPr>
  </w:style>
  <w:style w:type="paragraph" w:customStyle="1" w:styleId="DoubSign">
    <w:name w:val="DoubSign"/>
    <w:basedOn w:val="Normal"/>
    <w:next w:val="Enclosures"/>
    <w:uiPriority w:val="99"/>
    <w:rsid w:val="00766036"/>
    <w:pPr>
      <w:tabs>
        <w:tab w:val="left" w:pos="5103"/>
      </w:tabs>
      <w:spacing w:before="1200" w:after="0"/>
      <w:jc w:val="left"/>
    </w:pPr>
  </w:style>
  <w:style w:type="paragraph" w:customStyle="1" w:styleId="Enclosures">
    <w:name w:val="Enclosures"/>
    <w:basedOn w:val="Normal"/>
    <w:uiPriority w:val="99"/>
    <w:rsid w:val="0076603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66036"/>
    <w:rPr>
      <w:sz w:val="20"/>
    </w:rPr>
  </w:style>
  <w:style w:type="character" w:customStyle="1" w:styleId="EndnoteTextChar">
    <w:name w:val="Endnote Text Char"/>
    <w:basedOn w:val="DefaultParagraphFont"/>
    <w:link w:val="EndnoteText"/>
    <w:uiPriority w:val="99"/>
    <w:semiHidden/>
    <w:locked/>
    <w:rsid w:val="00D97FE7"/>
    <w:rPr>
      <w:rFonts w:cs="Times New Roman"/>
      <w:lang w:val="fr-FR" w:eastAsia="en-US"/>
    </w:rPr>
  </w:style>
  <w:style w:type="paragraph" w:styleId="EnvelopeAddress">
    <w:name w:val="envelope address"/>
    <w:basedOn w:val="Normal"/>
    <w:uiPriority w:val="99"/>
    <w:rsid w:val="00766036"/>
    <w:pPr>
      <w:framePr w:w="7920" w:h="1980" w:hRule="exact" w:hSpace="180" w:wrap="auto" w:hAnchor="page" w:xAlign="center" w:yAlign="bottom"/>
      <w:spacing w:after="0"/>
    </w:pPr>
  </w:style>
  <w:style w:type="paragraph" w:styleId="EnvelopeReturn">
    <w:name w:val="envelope return"/>
    <w:basedOn w:val="Normal"/>
    <w:uiPriority w:val="99"/>
    <w:rsid w:val="00766036"/>
    <w:pPr>
      <w:spacing w:after="0"/>
    </w:pPr>
    <w:rPr>
      <w:sz w:val="20"/>
    </w:rPr>
  </w:style>
  <w:style w:type="paragraph" w:styleId="Footer">
    <w:name w:val="footer"/>
    <w:basedOn w:val="Normal"/>
    <w:link w:val="FooterChar"/>
    <w:uiPriority w:val="99"/>
    <w:rsid w:val="00766036"/>
    <w:pPr>
      <w:spacing w:after="0"/>
      <w:ind w:right="-567"/>
      <w:jc w:val="left"/>
    </w:pPr>
    <w:rPr>
      <w:rFonts w:ascii="Arial" w:hAnsi="Arial"/>
      <w:sz w:val="16"/>
      <w:lang w:eastAsia="hu-HU"/>
    </w:rPr>
  </w:style>
  <w:style w:type="character" w:customStyle="1" w:styleId="FooterChar">
    <w:name w:val="Footer Char"/>
    <w:basedOn w:val="DefaultParagraphFont"/>
    <w:link w:val="Footer"/>
    <w:uiPriority w:val="99"/>
    <w:locked/>
    <w:rsid w:val="00EE60CF"/>
    <w:rPr>
      <w:rFonts w:ascii="Arial" w:hAnsi="Arial"/>
      <w:sz w:val="16"/>
      <w:lang w:val="fr-FR"/>
    </w:rPr>
  </w:style>
  <w:style w:type="paragraph" w:styleId="FootnoteText">
    <w:name w:val="footnote text"/>
    <w:basedOn w:val="Normal"/>
    <w:link w:val="FootnoteTextChar"/>
    <w:uiPriority w:val="99"/>
    <w:rsid w:val="00766036"/>
    <w:pPr>
      <w:ind w:left="357" w:hanging="357"/>
    </w:pPr>
    <w:rPr>
      <w:sz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766036"/>
    <w:pPr>
      <w:tabs>
        <w:tab w:val="center" w:pos="4153"/>
        <w:tab w:val="right" w:pos="8306"/>
      </w:tabs>
    </w:pPr>
    <w:rPr>
      <w:lang w:eastAsia="hu-HU"/>
    </w:rPr>
  </w:style>
  <w:style w:type="character" w:customStyle="1" w:styleId="HeaderChar">
    <w:name w:val="Header Char"/>
    <w:basedOn w:val="DefaultParagraphFont"/>
    <w:link w:val="Header"/>
    <w:uiPriority w:val="99"/>
    <w:locked/>
    <w:rsid w:val="00EE60CF"/>
    <w:rPr>
      <w:sz w:val="24"/>
      <w:lang w:val="fr-FR"/>
    </w:rPr>
  </w:style>
  <w:style w:type="paragraph" w:styleId="Index1">
    <w:name w:val="index 1"/>
    <w:basedOn w:val="Normal"/>
    <w:next w:val="Normal"/>
    <w:autoRedefine/>
    <w:uiPriority w:val="99"/>
    <w:semiHidden/>
    <w:rsid w:val="00766036"/>
    <w:pPr>
      <w:ind w:left="240" w:hanging="240"/>
    </w:pPr>
  </w:style>
  <w:style w:type="paragraph" w:styleId="Index2">
    <w:name w:val="index 2"/>
    <w:basedOn w:val="Normal"/>
    <w:next w:val="Normal"/>
    <w:autoRedefine/>
    <w:uiPriority w:val="99"/>
    <w:semiHidden/>
    <w:rsid w:val="00766036"/>
    <w:pPr>
      <w:ind w:left="480" w:hanging="240"/>
    </w:pPr>
  </w:style>
  <w:style w:type="paragraph" w:styleId="Index3">
    <w:name w:val="index 3"/>
    <w:basedOn w:val="Normal"/>
    <w:next w:val="Normal"/>
    <w:autoRedefine/>
    <w:uiPriority w:val="99"/>
    <w:semiHidden/>
    <w:rsid w:val="00766036"/>
    <w:pPr>
      <w:ind w:left="720" w:hanging="240"/>
    </w:pPr>
  </w:style>
  <w:style w:type="paragraph" w:styleId="Index4">
    <w:name w:val="index 4"/>
    <w:basedOn w:val="Normal"/>
    <w:next w:val="Normal"/>
    <w:autoRedefine/>
    <w:uiPriority w:val="99"/>
    <w:semiHidden/>
    <w:rsid w:val="00766036"/>
    <w:pPr>
      <w:ind w:left="960" w:hanging="240"/>
    </w:pPr>
  </w:style>
  <w:style w:type="paragraph" w:styleId="Index5">
    <w:name w:val="index 5"/>
    <w:basedOn w:val="Normal"/>
    <w:next w:val="Normal"/>
    <w:autoRedefine/>
    <w:uiPriority w:val="99"/>
    <w:semiHidden/>
    <w:rsid w:val="00766036"/>
    <w:pPr>
      <w:ind w:left="1200" w:hanging="240"/>
    </w:pPr>
  </w:style>
  <w:style w:type="paragraph" w:styleId="Index6">
    <w:name w:val="index 6"/>
    <w:basedOn w:val="Normal"/>
    <w:next w:val="Normal"/>
    <w:autoRedefine/>
    <w:uiPriority w:val="99"/>
    <w:semiHidden/>
    <w:rsid w:val="00766036"/>
    <w:pPr>
      <w:ind w:left="1440" w:hanging="240"/>
    </w:pPr>
  </w:style>
  <w:style w:type="paragraph" w:styleId="Index7">
    <w:name w:val="index 7"/>
    <w:basedOn w:val="Normal"/>
    <w:next w:val="Normal"/>
    <w:autoRedefine/>
    <w:uiPriority w:val="99"/>
    <w:semiHidden/>
    <w:rsid w:val="00766036"/>
    <w:pPr>
      <w:ind w:left="1680" w:hanging="240"/>
    </w:pPr>
  </w:style>
  <w:style w:type="paragraph" w:styleId="Index8">
    <w:name w:val="index 8"/>
    <w:basedOn w:val="Normal"/>
    <w:next w:val="Normal"/>
    <w:autoRedefine/>
    <w:uiPriority w:val="99"/>
    <w:semiHidden/>
    <w:rsid w:val="00766036"/>
    <w:pPr>
      <w:ind w:left="1920" w:hanging="240"/>
    </w:pPr>
  </w:style>
  <w:style w:type="paragraph" w:styleId="Index9">
    <w:name w:val="index 9"/>
    <w:basedOn w:val="Normal"/>
    <w:next w:val="Normal"/>
    <w:autoRedefine/>
    <w:uiPriority w:val="99"/>
    <w:semiHidden/>
    <w:rsid w:val="00766036"/>
    <w:pPr>
      <w:ind w:left="2160" w:hanging="240"/>
    </w:pPr>
  </w:style>
  <w:style w:type="paragraph" w:styleId="IndexHeading">
    <w:name w:val="index heading"/>
    <w:basedOn w:val="Normal"/>
    <w:next w:val="Index1"/>
    <w:uiPriority w:val="99"/>
    <w:semiHidden/>
    <w:rsid w:val="00766036"/>
    <w:rPr>
      <w:rFonts w:ascii="Arial" w:hAnsi="Arial"/>
      <w:b/>
    </w:rPr>
  </w:style>
  <w:style w:type="paragraph" w:styleId="List">
    <w:name w:val="List"/>
    <w:basedOn w:val="Normal"/>
    <w:uiPriority w:val="99"/>
    <w:rsid w:val="00766036"/>
    <w:pPr>
      <w:ind w:left="283" w:hanging="283"/>
    </w:pPr>
  </w:style>
  <w:style w:type="paragraph" w:styleId="List2">
    <w:name w:val="List 2"/>
    <w:basedOn w:val="Normal"/>
    <w:uiPriority w:val="99"/>
    <w:rsid w:val="00766036"/>
    <w:pPr>
      <w:ind w:left="566" w:hanging="283"/>
    </w:pPr>
  </w:style>
  <w:style w:type="paragraph" w:styleId="List3">
    <w:name w:val="List 3"/>
    <w:basedOn w:val="Normal"/>
    <w:uiPriority w:val="99"/>
    <w:rsid w:val="00766036"/>
    <w:pPr>
      <w:ind w:left="849" w:hanging="283"/>
    </w:pPr>
  </w:style>
  <w:style w:type="paragraph" w:styleId="List4">
    <w:name w:val="List 4"/>
    <w:basedOn w:val="Normal"/>
    <w:uiPriority w:val="99"/>
    <w:rsid w:val="00766036"/>
    <w:pPr>
      <w:ind w:left="1132" w:hanging="283"/>
    </w:pPr>
  </w:style>
  <w:style w:type="paragraph" w:styleId="List5">
    <w:name w:val="List 5"/>
    <w:basedOn w:val="Normal"/>
    <w:uiPriority w:val="99"/>
    <w:rsid w:val="00766036"/>
    <w:pPr>
      <w:ind w:left="1415" w:hanging="283"/>
    </w:pPr>
  </w:style>
  <w:style w:type="paragraph" w:styleId="ListBullet">
    <w:name w:val="List Bullet"/>
    <w:basedOn w:val="Normal"/>
    <w:uiPriority w:val="99"/>
    <w:rsid w:val="00766036"/>
    <w:pPr>
      <w:numPr>
        <w:numId w:val="14"/>
      </w:numPr>
    </w:pPr>
  </w:style>
  <w:style w:type="paragraph" w:styleId="ListBullet2">
    <w:name w:val="List Bullet 2"/>
    <w:basedOn w:val="Text2"/>
    <w:uiPriority w:val="99"/>
    <w:rsid w:val="00766036"/>
    <w:pPr>
      <w:numPr>
        <w:numId w:val="16"/>
      </w:numPr>
      <w:tabs>
        <w:tab w:val="clear" w:pos="2302"/>
      </w:tabs>
    </w:pPr>
  </w:style>
  <w:style w:type="paragraph" w:styleId="ListBullet3">
    <w:name w:val="List Bullet 3"/>
    <w:basedOn w:val="Text3"/>
    <w:uiPriority w:val="99"/>
    <w:rsid w:val="00766036"/>
    <w:pPr>
      <w:numPr>
        <w:numId w:val="17"/>
      </w:numPr>
      <w:tabs>
        <w:tab w:val="clear" w:pos="2302"/>
      </w:tabs>
    </w:pPr>
  </w:style>
  <w:style w:type="paragraph" w:styleId="ListBullet4">
    <w:name w:val="List Bullet 4"/>
    <w:basedOn w:val="Text4"/>
    <w:uiPriority w:val="99"/>
    <w:rsid w:val="00766036"/>
    <w:pPr>
      <w:numPr>
        <w:numId w:val="18"/>
      </w:numPr>
      <w:tabs>
        <w:tab w:val="clear" w:pos="2302"/>
      </w:tabs>
    </w:pPr>
  </w:style>
  <w:style w:type="paragraph" w:styleId="ListBullet5">
    <w:name w:val="List Bullet 5"/>
    <w:basedOn w:val="Normal"/>
    <w:autoRedefine/>
    <w:uiPriority w:val="99"/>
    <w:rsid w:val="00766036"/>
    <w:pPr>
      <w:numPr>
        <w:numId w:val="11"/>
      </w:numPr>
    </w:pPr>
  </w:style>
  <w:style w:type="paragraph" w:styleId="ListContinue">
    <w:name w:val="List Continue"/>
    <w:basedOn w:val="Normal"/>
    <w:uiPriority w:val="99"/>
    <w:rsid w:val="00766036"/>
    <w:pPr>
      <w:spacing w:after="120"/>
      <w:ind w:left="283"/>
    </w:pPr>
  </w:style>
  <w:style w:type="paragraph" w:styleId="ListContinue2">
    <w:name w:val="List Continue 2"/>
    <w:basedOn w:val="Normal"/>
    <w:uiPriority w:val="99"/>
    <w:rsid w:val="00766036"/>
    <w:pPr>
      <w:spacing w:after="120"/>
      <w:ind w:left="566"/>
    </w:pPr>
  </w:style>
  <w:style w:type="paragraph" w:styleId="ListContinue3">
    <w:name w:val="List Continue 3"/>
    <w:basedOn w:val="Normal"/>
    <w:uiPriority w:val="99"/>
    <w:rsid w:val="00766036"/>
    <w:pPr>
      <w:spacing w:after="120"/>
      <w:ind w:left="849"/>
    </w:pPr>
  </w:style>
  <w:style w:type="paragraph" w:styleId="ListContinue4">
    <w:name w:val="List Continue 4"/>
    <w:basedOn w:val="Normal"/>
    <w:uiPriority w:val="99"/>
    <w:rsid w:val="00766036"/>
    <w:pPr>
      <w:spacing w:after="120"/>
      <w:ind w:left="1132"/>
    </w:pPr>
  </w:style>
  <w:style w:type="paragraph" w:styleId="ListContinue5">
    <w:name w:val="List Continue 5"/>
    <w:basedOn w:val="Normal"/>
    <w:uiPriority w:val="99"/>
    <w:rsid w:val="00766036"/>
    <w:pPr>
      <w:spacing w:after="120"/>
      <w:ind w:left="1415"/>
    </w:pPr>
  </w:style>
  <w:style w:type="paragraph" w:styleId="ListNumber">
    <w:name w:val="List Number"/>
    <w:basedOn w:val="Normal"/>
    <w:uiPriority w:val="99"/>
    <w:rsid w:val="00766036"/>
    <w:pPr>
      <w:numPr>
        <w:numId w:val="24"/>
      </w:numPr>
    </w:pPr>
  </w:style>
  <w:style w:type="paragraph" w:styleId="ListNumber2">
    <w:name w:val="List Number 2"/>
    <w:basedOn w:val="Text2"/>
    <w:uiPriority w:val="99"/>
    <w:rsid w:val="00766036"/>
    <w:pPr>
      <w:numPr>
        <w:numId w:val="26"/>
      </w:numPr>
      <w:tabs>
        <w:tab w:val="clear" w:pos="2302"/>
      </w:tabs>
    </w:pPr>
  </w:style>
  <w:style w:type="paragraph" w:styleId="ListNumber3">
    <w:name w:val="List Number 3"/>
    <w:basedOn w:val="Text3"/>
    <w:uiPriority w:val="99"/>
    <w:rsid w:val="00766036"/>
    <w:pPr>
      <w:numPr>
        <w:numId w:val="27"/>
      </w:numPr>
      <w:tabs>
        <w:tab w:val="clear" w:pos="2302"/>
      </w:tabs>
    </w:pPr>
  </w:style>
  <w:style w:type="paragraph" w:styleId="ListNumber4">
    <w:name w:val="List Number 4"/>
    <w:basedOn w:val="Text4"/>
    <w:uiPriority w:val="99"/>
    <w:rsid w:val="00766036"/>
    <w:pPr>
      <w:numPr>
        <w:numId w:val="28"/>
      </w:numPr>
      <w:tabs>
        <w:tab w:val="clear" w:pos="2302"/>
      </w:tabs>
    </w:pPr>
  </w:style>
  <w:style w:type="paragraph" w:styleId="ListNumber5">
    <w:name w:val="List Number 5"/>
    <w:basedOn w:val="Normal"/>
    <w:uiPriority w:val="99"/>
    <w:rsid w:val="00766036"/>
    <w:pPr>
      <w:numPr>
        <w:numId w:val="12"/>
      </w:numPr>
    </w:pPr>
  </w:style>
  <w:style w:type="paragraph" w:styleId="MacroText">
    <w:name w:val="macro"/>
    <w:link w:val="MacroTextChar"/>
    <w:uiPriority w:val="99"/>
    <w:semiHidden/>
    <w:rsid w:val="0076603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rsid w:val="00993309"/>
    <w:rPr>
      <w:rFonts w:ascii="Courier New" w:hAnsi="Courier New" w:cs="Courier New"/>
      <w:sz w:val="20"/>
      <w:szCs w:val="20"/>
      <w:lang w:val="fr-FR" w:eastAsia="en-US"/>
    </w:rPr>
  </w:style>
  <w:style w:type="paragraph" w:styleId="MessageHeader">
    <w:name w:val="Message Header"/>
    <w:basedOn w:val="Normal"/>
    <w:link w:val="MessageHeaderChar"/>
    <w:uiPriority w:val="99"/>
    <w:rsid w:val="007660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993309"/>
    <w:rPr>
      <w:rFonts w:asciiTheme="majorHAnsi" w:eastAsiaTheme="majorEastAsia" w:hAnsiTheme="majorHAnsi" w:cstheme="majorBidi"/>
      <w:sz w:val="24"/>
      <w:szCs w:val="24"/>
      <w:shd w:val="pct20" w:color="auto" w:fill="auto"/>
      <w:lang w:val="fr-FR" w:eastAsia="en-US"/>
    </w:rPr>
  </w:style>
  <w:style w:type="paragraph" w:styleId="NormalIndent">
    <w:name w:val="Normal Indent"/>
    <w:basedOn w:val="Normal"/>
    <w:link w:val="NormalIndentChar"/>
    <w:uiPriority w:val="99"/>
    <w:rsid w:val="00766036"/>
    <w:pPr>
      <w:ind w:left="720"/>
    </w:pPr>
    <w:rPr>
      <w:lang w:eastAsia="hu-HU"/>
    </w:rPr>
  </w:style>
  <w:style w:type="paragraph" w:styleId="NoteHeading">
    <w:name w:val="Note Heading"/>
    <w:basedOn w:val="Normal"/>
    <w:next w:val="Normal"/>
    <w:link w:val="NoteHeadingChar"/>
    <w:uiPriority w:val="99"/>
    <w:rsid w:val="00766036"/>
  </w:style>
  <w:style w:type="character" w:customStyle="1" w:styleId="NoteHeadingChar">
    <w:name w:val="Note Heading Char"/>
    <w:basedOn w:val="DefaultParagraphFont"/>
    <w:link w:val="NoteHeading"/>
    <w:uiPriority w:val="99"/>
    <w:semiHidden/>
    <w:rsid w:val="00993309"/>
    <w:rPr>
      <w:sz w:val="24"/>
      <w:szCs w:val="20"/>
      <w:lang w:val="fr-FR" w:eastAsia="en-US"/>
    </w:rPr>
  </w:style>
  <w:style w:type="paragraph" w:customStyle="1" w:styleId="NoteHead">
    <w:name w:val="NoteHead"/>
    <w:basedOn w:val="Normal"/>
    <w:next w:val="Subject"/>
    <w:uiPriority w:val="99"/>
    <w:rsid w:val="00766036"/>
    <w:pPr>
      <w:spacing w:before="720" w:after="720"/>
      <w:jc w:val="center"/>
    </w:pPr>
    <w:rPr>
      <w:b/>
      <w:smallCaps/>
    </w:rPr>
  </w:style>
  <w:style w:type="paragraph" w:customStyle="1" w:styleId="Subject">
    <w:name w:val="Subject"/>
    <w:basedOn w:val="Normal"/>
    <w:next w:val="Normal"/>
    <w:uiPriority w:val="99"/>
    <w:rsid w:val="00766036"/>
    <w:pPr>
      <w:spacing w:after="480"/>
      <w:ind w:left="1531" w:hanging="1531"/>
      <w:jc w:val="left"/>
    </w:pPr>
    <w:rPr>
      <w:b/>
    </w:rPr>
  </w:style>
  <w:style w:type="paragraph" w:customStyle="1" w:styleId="NoteList">
    <w:name w:val="NoteList"/>
    <w:basedOn w:val="Normal"/>
    <w:next w:val="Subject"/>
    <w:uiPriority w:val="99"/>
    <w:rsid w:val="0076603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66036"/>
    <w:pPr>
      <w:keepNext w:val="0"/>
      <w:spacing w:before="0"/>
      <w:outlineLvl w:val="9"/>
    </w:pPr>
    <w:rPr>
      <w:b w:val="0"/>
      <w:smallCaps w:val="0"/>
    </w:rPr>
  </w:style>
  <w:style w:type="paragraph" w:customStyle="1" w:styleId="NumPar2">
    <w:name w:val="NumPar 2"/>
    <w:basedOn w:val="Heading2"/>
    <w:next w:val="Text2"/>
    <w:uiPriority w:val="99"/>
    <w:rsid w:val="00766036"/>
    <w:pPr>
      <w:keepNext w:val="0"/>
      <w:outlineLvl w:val="9"/>
    </w:pPr>
    <w:rPr>
      <w:b w:val="0"/>
    </w:rPr>
  </w:style>
  <w:style w:type="paragraph" w:customStyle="1" w:styleId="NumPar3">
    <w:name w:val="NumPar 3"/>
    <w:basedOn w:val="Heading3"/>
    <w:next w:val="Text3"/>
    <w:uiPriority w:val="99"/>
    <w:rsid w:val="00766036"/>
    <w:pPr>
      <w:keepNext w:val="0"/>
      <w:outlineLvl w:val="9"/>
    </w:pPr>
    <w:rPr>
      <w:i w:val="0"/>
    </w:rPr>
  </w:style>
  <w:style w:type="paragraph" w:customStyle="1" w:styleId="NumPar4">
    <w:name w:val="NumPar 4"/>
    <w:basedOn w:val="Heading4"/>
    <w:next w:val="Text4"/>
    <w:uiPriority w:val="99"/>
    <w:rsid w:val="00766036"/>
    <w:pPr>
      <w:keepNext w:val="0"/>
      <w:outlineLvl w:val="9"/>
    </w:pPr>
  </w:style>
  <w:style w:type="paragraph" w:customStyle="1" w:styleId="PartTitle">
    <w:name w:val="PartTitle"/>
    <w:basedOn w:val="Normal"/>
    <w:next w:val="ChapterTitle"/>
    <w:uiPriority w:val="99"/>
    <w:rsid w:val="00766036"/>
    <w:pPr>
      <w:keepNext/>
      <w:pageBreakBefore/>
      <w:spacing w:after="480"/>
      <w:jc w:val="center"/>
    </w:pPr>
    <w:rPr>
      <w:b/>
      <w:sz w:val="36"/>
    </w:rPr>
  </w:style>
  <w:style w:type="paragraph" w:styleId="PlainText">
    <w:name w:val="Plain Text"/>
    <w:basedOn w:val="Normal"/>
    <w:link w:val="PlainTextChar"/>
    <w:uiPriority w:val="99"/>
    <w:rsid w:val="00766036"/>
    <w:rPr>
      <w:rFonts w:ascii="Courier New" w:hAnsi="Courier New"/>
      <w:sz w:val="20"/>
    </w:rPr>
  </w:style>
  <w:style w:type="character" w:customStyle="1" w:styleId="PlainTextChar">
    <w:name w:val="Plain Text Char"/>
    <w:basedOn w:val="DefaultParagraphFont"/>
    <w:link w:val="PlainText"/>
    <w:uiPriority w:val="99"/>
    <w:semiHidden/>
    <w:rsid w:val="00993309"/>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66036"/>
  </w:style>
  <w:style w:type="character" w:customStyle="1" w:styleId="SalutationChar">
    <w:name w:val="Salutation Char"/>
    <w:basedOn w:val="DefaultParagraphFont"/>
    <w:link w:val="Salutation"/>
    <w:uiPriority w:val="99"/>
    <w:semiHidden/>
    <w:rsid w:val="00993309"/>
    <w:rPr>
      <w:sz w:val="24"/>
      <w:szCs w:val="20"/>
      <w:lang w:val="fr-FR" w:eastAsia="en-US"/>
    </w:rPr>
  </w:style>
  <w:style w:type="paragraph" w:styleId="Signature">
    <w:name w:val="Signature"/>
    <w:basedOn w:val="Normal"/>
    <w:next w:val="Enclosures"/>
    <w:link w:val="SignatureChar"/>
    <w:uiPriority w:val="99"/>
    <w:rsid w:val="0076603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993309"/>
    <w:rPr>
      <w:sz w:val="24"/>
      <w:szCs w:val="20"/>
      <w:lang w:val="fr-FR" w:eastAsia="en-US"/>
    </w:rPr>
  </w:style>
  <w:style w:type="paragraph" w:styleId="Subtitle">
    <w:name w:val="Subtitle"/>
    <w:basedOn w:val="Normal"/>
    <w:link w:val="SubtitleChar"/>
    <w:uiPriority w:val="99"/>
    <w:qFormat/>
    <w:rsid w:val="00766036"/>
    <w:pPr>
      <w:spacing w:after="60"/>
      <w:jc w:val="center"/>
      <w:outlineLvl w:val="1"/>
    </w:pPr>
    <w:rPr>
      <w:rFonts w:ascii="Arial" w:hAnsi="Arial"/>
    </w:rPr>
  </w:style>
  <w:style w:type="character" w:customStyle="1" w:styleId="SubtitleChar">
    <w:name w:val="Subtitle Char"/>
    <w:basedOn w:val="DefaultParagraphFont"/>
    <w:link w:val="Subtitle"/>
    <w:uiPriority w:val="11"/>
    <w:rsid w:val="00993309"/>
    <w:rPr>
      <w:rFonts w:asciiTheme="majorHAnsi" w:eastAsiaTheme="majorEastAsia" w:hAnsiTheme="majorHAnsi" w:cstheme="majorBidi"/>
      <w:sz w:val="24"/>
      <w:szCs w:val="24"/>
      <w:lang w:val="fr-FR" w:eastAsia="en-US"/>
    </w:rPr>
  </w:style>
  <w:style w:type="paragraph" w:customStyle="1" w:styleId="SubTitle1">
    <w:name w:val="SubTitle 1"/>
    <w:basedOn w:val="Normal"/>
    <w:next w:val="SubTitle2"/>
    <w:uiPriority w:val="99"/>
    <w:rsid w:val="00766036"/>
    <w:pPr>
      <w:jc w:val="center"/>
    </w:pPr>
    <w:rPr>
      <w:b/>
      <w:sz w:val="40"/>
    </w:rPr>
  </w:style>
  <w:style w:type="paragraph" w:customStyle="1" w:styleId="SubTitle2">
    <w:name w:val="SubTitle 2"/>
    <w:basedOn w:val="Normal"/>
    <w:uiPriority w:val="99"/>
    <w:rsid w:val="00766036"/>
    <w:pPr>
      <w:jc w:val="center"/>
    </w:pPr>
    <w:rPr>
      <w:b/>
      <w:sz w:val="32"/>
    </w:rPr>
  </w:style>
  <w:style w:type="paragraph" w:styleId="TableofAuthorities">
    <w:name w:val="table of authorities"/>
    <w:basedOn w:val="Normal"/>
    <w:next w:val="Normal"/>
    <w:uiPriority w:val="99"/>
    <w:semiHidden/>
    <w:rsid w:val="00766036"/>
    <w:pPr>
      <w:ind w:left="240" w:hanging="240"/>
    </w:pPr>
  </w:style>
  <w:style w:type="paragraph" w:styleId="TableofFigures">
    <w:name w:val="table of figures"/>
    <w:basedOn w:val="Normal"/>
    <w:next w:val="Normal"/>
    <w:uiPriority w:val="99"/>
    <w:semiHidden/>
    <w:rsid w:val="00766036"/>
    <w:pPr>
      <w:ind w:left="480" w:hanging="480"/>
    </w:pPr>
  </w:style>
  <w:style w:type="paragraph" w:styleId="Title">
    <w:name w:val="Title"/>
    <w:basedOn w:val="Normal"/>
    <w:next w:val="SubTitle1"/>
    <w:link w:val="TitleChar"/>
    <w:uiPriority w:val="99"/>
    <w:qFormat/>
    <w:rsid w:val="00766036"/>
    <w:pPr>
      <w:spacing w:after="480"/>
      <w:jc w:val="center"/>
    </w:pPr>
    <w:rPr>
      <w:b/>
      <w:kern w:val="28"/>
      <w:sz w:val="48"/>
    </w:rPr>
  </w:style>
  <w:style w:type="character" w:customStyle="1" w:styleId="TitleChar">
    <w:name w:val="Title Char"/>
    <w:basedOn w:val="DefaultParagraphFont"/>
    <w:link w:val="Title"/>
    <w:uiPriority w:val="10"/>
    <w:rsid w:val="00993309"/>
    <w:rPr>
      <w:rFonts w:asciiTheme="majorHAnsi" w:eastAsiaTheme="majorEastAsia" w:hAnsiTheme="majorHAnsi" w:cstheme="majorBidi"/>
      <w:b/>
      <w:bCs/>
      <w:kern w:val="28"/>
      <w:sz w:val="32"/>
      <w:szCs w:val="32"/>
      <w:lang w:val="fr-FR" w:eastAsia="en-US"/>
    </w:rPr>
  </w:style>
  <w:style w:type="paragraph" w:styleId="TOAHeading">
    <w:name w:val="toa heading"/>
    <w:basedOn w:val="Normal"/>
    <w:next w:val="Normal"/>
    <w:uiPriority w:val="99"/>
    <w:semiHidden/>
    <w:rsid w:val="00766036"/>
    <w:pPr>
      <w:spacing w:before="120"/>
    </w:pPr>
    <w:rPr>
      <w:rFonts w:ascii="Arial" w:hAnsi="Arial"/>
      <w:b/>
    </w:rPr>
  </w:style>
  <w:style w:type="paragraph" w:styleId="TOC1">
    <w:name w:val="toc 1"/>
    <w:basedOn w:val="Normal"/>
    <w:next w:val="Normal"/>
    <w:uiPriority w:val="99"/>
    <w:semiHidden/>
    <w:rsid w:val="00766036"/>
    <w:pPr>
      <w:tabs>
        <w:tab w:val="right" w:leader="dot" w:pos="8640"/>
      </w:tabs>
      <w:spacing w:before="120" w:after="120"/>
      <w:ind w:left="482" w:right="720" w:hanging="482"/>
    </w:pPr>
    <w:rPr>
      <w:caps/>
    </w:rPr>
  </w:style>
  <w:style w:type="paragraph" w:styleId="TOC2">
    <w:name w:val="toc 2"/>
    <w:basedOn w:val="Normal"/>
    <w:next w:val="Normal"/>
    <w:uiPriority w:val="99"/>
    <w:semiHidden/>
    <w:rsid w:val="00766036"/>
    <w:pPr>
      <w:tabs>
        <w:tab w:val="right" w:leader="dot" w:pos="8640"/>
      </w:tabs>
      <w:spacing w:before="60" w:after="60"/>
      <w:ind w:left="1077" w:right="720" w:hanging="595"/>
    </w:pPr>
  </w:style>
  <w:style w:type="paragraph" w:styleId="TOC3">
    <w:name w:val="toc 3"/>
    <w:basedOn w:val="Normal"/>
    <w:next w:val="Normal"/>
    <w:uiPriority w:val="99"/>
    <w:semiHidden/>
    <w:rsid w:val="00766036"/>
    <w:pPr>
      <w:tabs>
        <w:tab w:val="right" w:leader="dot" w:pos="8640"/>
      </w:tabs>
      <w:spacing w:before="60" w:after="60"/>
      <w:ind w:left="1916" w:right="720" w:hanging="839"/>
    </w:pPr>
  </w:style>
  <w:style w:type="paragraph" w:styleId="TOC4">
    <w:name w:val="toc 4"/>
    <w:basedOn w:val="Normal"/>
    <w:next w:val="Normal"/>
    <w:uiPriority w:val="99"/>
    <w:semiHidden/>
    <w:rsid w:val="00766036"/>
    <w:pPr>
      <w:tabs>
        <w:tab w:val="right" w:leader="dot" w:pos="8641"/>
      </w:tabs>
      <w:spacing w:before="60" w:after="60"/>
      <w:ind w:left="2880" w:right="720" w:hanging="964"/>
    </w:pPr>
  </w:style>
  <w:style w:type="paragraph" w:styleId="TOC5">
    <w:name w:val="toc 5"/>
    <w:basedOn w:val="Normal"/>
    <w:next w:val="Normal"/>
    <w:uiPriority w:val="99"/>
    <w:semiHidden/>
    <w:rsid w:val="00766036"/>
    <w:pPr>
      <w:tabs>
        <w:tab w:val="right" w:leader="dot" w:pos="8641"/>
      </w:tabs>
      <w:spacing w:before="240" w:after="120"/>
      <w:ind w:right="720"/>
    </w:pPr>
    <w:rPr>
      <w:caps/>
    </w:rPr>
  </w:style>
  <w:style w:type="paragraph" w:styleId="TOC6">
    <w:name w:val="toc 6"/>
    <w:basedOn w:val="Normal"/>
    <w:next w:val="Normal"/>
    <w:autoRedefine/>
    <w:uiPriority w:val="99"/>
    <w:semiHidden/>
    <w:rsid w:val="00766036"/>
    <w:pPr>
      <w:ind w:left="1200"/>
    </w:pPr>
  </w:style>
  <w:style w:type="paragraph" w:styleId="TOC7">
    <w:name w:val="toc 7"/>
    <w:basedOn w:val="Normal"/>
    <w:next w:val="Normal"/>
    <w:autoRedefine/>
    <w:uiPriority w:val="99"/>
    <w:semiHidden/>
    <w:rsid w:val="00766036"/>
    <w:pPr>
      <w:ind w:left="1440"/>
    </w:pPr>
  </w:style>
  <w:style w:type="paragraph" w:styleId="TOC8">
    <w:name w:val="toc 8"/>
    <w:basedOn w:val="Normal"/>
    <w:next w:val="Normal"/>
    <w:autoRedefine/>
    <w:uiPriority w:val="99"/>
    <w:semiHidden/>
    <w:rsid w:val="00766036"/>
    <w:pPr>
      <w:ind w:left="1680"/>
    </w:pPr>
  </w:style>
  <w:style w:type="paragraph" w:styleId="TOC9">
    <w:name w:val="toc 9"/>
    <w:basedOn w:val="Normal"/>
    <w:next w:val="Normal"/>
    <w:autoRedefine/>
    <w:uiPriority w:val="99"/>
    <w:semiHidden/>
    <w:rsid w:val="00766036"/>
    <w:pPr>
      <w:ind w:left="1920"/>
    </w:pPr>
  </w:style>
  <w:style w:type="paragraph" w:customStyle="1" w:styleId="YReferences">
    <w:name w:val="YReferences"/>
    <w:basedOn w:val="Normal"/>
    <w:next w:val="Normal"/>
    <w:uiPriority w:val="99"/>
    <w:rsid w:val="00766036"/>
    <w:pPr>
      <w:spacing w:after="480"/>
      <w:ind w:left="1531" w:hanging="1531"/>
    </w:pPr>
  </w:style>
  <w:style w:type="paragraph" w:customStyle="1" w:styleId="ListBullet1">
    <w:name w:val="List Bullet 1"/>
    <w:basedOn w:val="Text1"/>
    <w:uiPriority w:val="99"/>
    <w:rsid w:val="00766036"/>
    <w:pPr>
      <w:numPr>
        <w:numId w:val="15"/>
      </w:numPr>
    </w:pPr>
  </w:style>
  <w:style w:type="paragraph" w:customStyle="1" w:styleId="ListDash">
    <w:name w:val="List Dash"/>
    <w:basedOn w:val="Normal"/>
    <w:uiPriority w:val="99"/>
    <w:rsid w:val="00766036"/>
    <w:pPr>
      <w:numPr>
        <w:numId w:val="19"/>
      </w:numPr>
    </w:pPr>
  </w:style>
  <w:style w:type="paragraph" w:customStyle="1" w:styleId="ListDash1">
    <w:name w:val="List Dash 1"/>
    <w:basedOn w:val="Text1"/>
    <w:uiPriority w:val="99"/>
    <w:rsid w:val="00766036"/>
    <w:pPr>
      <w:numPr>
        <w:numId w:val="20"/>
      </w:numPr>
    </w:pPr>
  </w:style>
  <w:style w:type="paragraph" w:customStyle="1" w:styleId="ListDash2">
    <w:name w:val="List Dash 2"/>
    <w:basedOn w:val="Text2"/>
    <w:uiPriority w:val="99"/>
    <w:rsid w:val="00766036"/>
    <w:pPr>
      <w:numPr>
        <w:numId w:val="21"/>
      </w:numPr>
      <w:tabs>
        <w:tab w:val="clear" w:pos="2302"/>
      </w:tabs>
    </w:pPr>
  </w:style>
  <w:style w:type="paragraph" w:customStyle="1" w:styleId="ListDash3">
    <w:name w:val="List Dash 3"/>
    <w:basedOn w:val="Text3"/>
    <w:uiPriority w:val="99"/>
    <w:rsid w:val="00766036"/>
    <w:pPr>
      <w:numPr>
        <w:numId w:val="22"/>
      </w:numPr>
      <w:tabs>
        <w:tab w:val="clear" w:pos="2302"/>
      </w:tabs>
    </w:pPr>
  </w:style>
  <w:style w:type="paragraph" w:customStyle="1" w:styleId="ListDash4">
    <w:name w:val="List Dash 4"/>
    <w:basedOn w:val="Text4"/>
    <w:uiPriority w:val="99"/>
    <w:rsid w:val="00766036"/>
    <w:pPr>
      <w:numPr>
        <w:numId w:val="23"/>
      </w:numPr>
      <w:tabs>
        <w:tab w:val="clear" w:pos="2302"/>
      </w:tabs>
    </w:pPr>
  </w:style>
  <w:style w:type="paragraph" w:customStyle="1" w:styleId="ListNumberLevel2">
    <w:name w:val="List Number (Level 2)"/>
    <w:basedOn w:val="Normal"/>
    <w:uiPriority w:val="99"/>
    <w:rsid w:val="00766036"/>
    <w:pPr>
      <w:numPr>
        <w:ilvl w:val="1"/>
        <w:numId w:val="24"/>
      </w:numPr>
    </w:pPr>
  </w:style>
  <w:style w:type="paragraph" w:customStyle="1" w:styleId="ListNumberLevel3">
    <w:name w:val="List Number (Level 3)"/>
    <w:basedOn w:val="Normal"/>
    <w:uiPriority w:val="99"/>
    <w:rsid w:val="00766036"/>
    <w:pPr>
      <w:numPr>
        <w:ilvl w:val="2"/>
        <w:numId w:val="24"/>
      </w:numPr>
    </w:pPr>
  </w:style>
  <w:style w:type="paragraph" w:customStyle="1" w:styleId="ListNumberLevel4">
    <w:name w:val="List Number (Level 4)"/>
    <w:basedOn w:val="Normal"/>
    <w:uiPriority w:val="99"/>
    <w:rsid w:val="00766036"/>
    <w:pPr>
      <w:numPr>
        <w:ilvl w:val="3"/>
        <w:numId w:val="24"/>
      </w:numPr>
    </w:pPr>
  </w:style>
  <w:style w:type="paragraph" w:customStyle="1" w:styleId="ListNumber1">
    <w:name w:val="List Number 1"/>
    <w:basedOn w:val="Text1"/>
    <w:uiPriority w:val="99"/>
    <w:rsid w:val="00766036"/>
    <w:pPr>
      <w:numPr>
        <w:numId w:val="25"/>
      </w:numPr>
    </w:pPr>
  </w:style>
  <w:style w:type="paragraph" w:customStyle="1" w:styleId="ListNumber1Level2">
    <w:name w:val="List Number 1 (Level 2)"/>
    <w:basedOn w:val="Text1"/>
    <w:uiPriority w:val="99"/>
    <w:rsid w:val="00766036"/>
    <w:pPr>
      <w:numPr>
        <w:ilvl w:val="1"/>
        <w:numId w:val="25"/>
      </w:numPr>
    </w:pPr>
  </w:style>
  <w:style w:type="paragraph" w:customStyle="1" w:styleId="ListNumber1Level3">
    <w:name w:val="List Number 1 (Level 3)"/>
    <w:basedOn w:val="Text1"/>
    <w:uiPriority w:val="99"/>
    <w:rsid w:val="00766036"/>
    <w:pPr>
      <w:numPr>
        <w:ilvl w:val="2"/>
        <w:numId w:val="25"/>
      </w:numPr>
    </w:pPr>
  </w:style>
  <w:style w:type="paragraph" w:customStyle="1" w:styleId="ListNumber1Level4">
    <w:name w:val="List Number 1 (Level 4)"/>
    <w:basedOn w:val="Text1"/>
    <w:uiPriority w:val="99"/>
    <w:rsid w:val="00766036"/>
    <w:pPr>
      <w:numPr>
        <w:ilvl w:val="3"/>
        <w:numId w:val="25"/>
      </w:numPr>
    </w:pPr>
  </w:style>
  <w:style w:type="paragraph" w:customStyle="1" w:styleId="ListNumber2Level2">
    <w:name w:val="List Number 2 (Level 2)"/>
    <w:basedOn w:val="Text2"/>
    <w:uiPriority w:val="99"/>
    <w:rsid w:val="00766036"/>
    <w:pPr>
      <w:numPr>
        <w:ilvl w:val="1"/>
        <w:numId w:val="26"/>
      </w:numPr>
      <w:tabs>
        <w:tab w:val="clear" w:pos="2302"/>
      </w:tabs>
    </w:pPr>
  </w:style>
  <w:style w:type="paragraph" w:customStyle="1" w:styleId="ListNumber2Level3">
    <w:name w:val="List Number 2 (Level 3)"/>
    <w:basedOn w:val="Text2"/>
    <w:uiPriority w:val="99"/>
    <w:rsid w:val="00766036"/>
    <w:pPr>
      <w:numPr>
        <w:ilvl w:val="2"/>
        <w:numId w:val="26"/>
      </w:numPr>
      <w:tabs>
        <w:tab w:val="clear" w:pos="2302"/>
      </w:tabs>
    </w:pPr>
  </w:style>
  <w:style w:type="paragraph" w:customStyle="1" w:styleId="ListNumber2Level4">
    <w:name w:val="List Number 2 (Level 4)"/>
    <w:basedOn w:val="Text2"/>
    <w:uiPriority w:val="99"/>
    <w:rsid w:val="00766036"/>
    <w:pPr>
      <w:numPr>
        <w:ilvl w:val="3"/>
        <w:numId w:val="26"/>
      </w:numPr>
      <w:tabs>
        <w:tab w:val="clear" w:pos="2302"/>
      </w:tabs>
    </w:pPr>
  </w:style>
  <w:style w:type="paragraph" w:customStyle="1" w:styleId="ListNumber3Level2">
    <w:name w:val="List Number 3 (Level 2)"/>
    <w:basedOn w:val="Text3"/>
    <w:uiPriority w:val="99"/>
    <w:rsid w:val="00766036"/>
    <w:pPr>
      <w:numPr>
        <w:ilvl w:val="1"/>
        <w:numId w:val="27"/>
      </w:numPr>
      <w:tabs>
        <w:tab w:val="clear" w:pos="2302"/>
      </w:tabs>
    </w:pPr>
  </w:style>
  <w:style w:type="paragraph" w:customStyle="1" w:styleId="ListNumber3Level3">
    <w:name w:val="List Number 3 (Level 3)"/>
    <w:basedOn w:val="Text3"/>
    <w:uiPriority w:val="99"/>
    <w:rsid w:val="00766036"/>
    <w:pPr>
      <w:numPr>
        <w:ilvl w:val="2"/>
        <w:numId w:val="27"/>
      </w:numPr>
      <w:tabs>
        <w:tab w:val="clear" w:pos="2302"/>
      </w:tabs>
    </w:pPr>
  </w:style>
  <w:style w:type="paragraph" w:customStyle="1" w:styleId="ListNumber3Level4">
    <w:name w:val="List Number 3 (Level 4)"/>
    <w:basedOn w:val="Text3"/>
    <w:uiPriority w:val="99"/>
    <w:rsid w:val="00766036"/>
    <w:pPr>
      <w:numPr>
        <w:ilvl w:val="3"/>
        <w:numId w:val="27"/>
      </w:numPr>
      <w:tabs>
        <w:tab w:val="clear" w:pos="2302"/>
      </w:tabs>
    </w:pPr>
  </w:style>
  <w:style w:type="paragraph" w:customStyle="1" w:styleId="ListNumber4Level2">
    <w:name w:val="List Number 4 (Level 2)"/>
    <w:basedOn w:val="Text4"/>
    <w:uiPriority w:val="99"/>
    <w:rsid w:val="00766036"/>
    <w:pPr>
      <w:numPr>
        <w:ilvl w:val="1"/>
        <w:numId w:val="28"/>
      </w:numPr>
      <w:tabs>
        <w:tab w:val="clear" w:pos="2302"/>
      </w:tabs>
    </w:pPr>
  </w:style>
  <w:style w:type="paragraph" w:customStyle="1" w:styleId="ListNumber4Level3">
    <w:name w:val="List Number 4 (Level 3)"/>
    <w:basedOn w:val="Text4"/>
    <w:uiPriority w:val="99"/>
    <w:rsid w:val="00766036"/>
    <w:pPr>
      <w:numPr>
        <w:ilvl w:val="2"/>
        <w:numId w:val="28"/>
      </w:numPr>
      <w:tabs>
        <w:tab w:val="clear" w:pos="2302"/>
      </w:tabs>
    </w:pPr>
  </w:style>
  <w:style w:type="paragraph" w:customStyle="1" w:styleId="ListNumber4Level4">
    <w:name w:val="List Number 4 (Level 4)"/>
    <w:basedOn w:val="Text4"/>
    <w:uiPriority w:val="99"/>
    <w:rsid w:val="00766036"/>
    <w:pPr>
      <w:numPr>
        <w:ilvl w:val="3"/>
        <w:numId w:val="28"/>
      </w:numPr>
      <w:tabs>
        <w:tab w:val="clear" w:pos="2302"/>
      </w:tabs>
    </w:pPr>
  </w:style>
  <w:style w:type="paragraph" w:styleId="TOCHeading">
    <w:name w:val="TOC Heading"/>
    <w:basedOn w:val="Normal"/>
    <w:next w:val="Normal"/>
    <w:uiPriority w:val="99"/>
    <w:qFormat/>
    <w:rsid w:val="00766036"/>
    <w:pPr>
      <w:keepNext/>
      <w:spacing w:before="240"/>
      <w:jc w:val="center"/>
    </w:pPr>
    <w:rPr>
      <w:b/>
    </w:rPr>
  </w:style>
  <w:style w:type="paragraph" w:customStyle="1" w:styleId="Contact">
    <w:name w:val="Contact"/>
    <w:basedOn w:val="Normal"/>
    <w:next w:val="Normal"/>
    <w:uiPriority w:val="99"/>
    <w:rsid w:val="00766036"/>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character" w:customStyle="1" w:styleId="BalloonTextChar">
    <w:name w:val="Balloon Text Char"/>
    <w:basedOn w:val="DefaultParagraphFont"/>
    <w:link w:val="BalloonText"/>
    <w:uiPriority w:val="99"/>
    <w:rsid w:val="00BA290F"/>
    <w:rPr>
      <w:rFonts w:ascii="Tahoma" w:hAnsi="Tahoma"/>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hu-HU"/>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cs="Times New Roman"/>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hu-HU"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35513870">
      <w:marLeft w:val="0"/>
      <w:marRight w:val="0"/>
      <w:marTop w:val="0"/>
      <w:marBottom w:val="0"/>
      <w:divBdr>
        <w:top w:val="none" w:sz="0" w:space="0" w:color="auto"/>
        <w:left w:val="none" w:sz="0" w:space="0" w:color="auto"/>
        <w:bottom w:val="none" w:sz="0" w:space="0" w:color="auto"/>
        <w:right w:val="none" w:sz="0" w:space="0" w:color="auto"/>
      </w:divBdr>
    </w:div>
    <w:div w:id="1435513871">
      <w:marLeft w:val="0"/>
      <w:marRight w:val="0"/>
      <w:marTop w:val="0"/>
      <w:marBottom w:val="0"/>
      <w:divBdr>
        <w:top w:val="none" w:sz="0" w:space="0" w:color="auto"/>
        <w:left w:val="none" w:sz="0" w:space="0" w:color="auto"/>
        <w:bottom w:val="none" w:sz="0" w:space="0" w:color="auto"/>
        <w:right w:val="none" w:sz="0" w:space="0" w:color="auto"/>
      </w:divBdr>
    </w:div>
    <w:div w:id="1435513877">
      <w:marLeft w:val="0"/>
      <w:marRight w:val="0"/>
      <w:marTop w:val="0"/>
      <w:marBottom w:val="0"/>
      <w:divBdr>
        <w:top w:val="none" w:sz="0" w:space="0" w:color="auto"/>
        <w:left w:val="none" w:sz="0" w:space="0" w:color="auto"/>
        <w:bottom w:val="none" w:sz="0" w:space="0" w:color="auto"/>
        <w:right w:val="none" w:sz="0" w:space="0" w:color="auto"/>
      </w:divBdr>
    </w:div>
    <w:div w:id="1435513886">
      <w:marLeft w:val="0"/>
      <w:marRight w:val="0"/>
      <w:marTop w:val="0"/>
      <w:marBottom w:val="0"/>
      <w:divBdr>
        <w:top w:val="none" w:sz="0" w:space="0" w:color="auto"/>
        <w:left w:val="none" w:sz="0" w:space="0" w:color="auto"/>
        <w:bottom w:val="none" w:sz="0" w:space="0" w:color="auto"/>
        <w:right w:val="none" w:sz="0" w:space="0" w:color="auto"/>
      </w:divBdr>
    </w:div>
    <w:div w:id="1435513890">
      <w:marLeft w:val="0"/>
      <w:marRight w:val="0"/>
      <w:marTop w:val="0"/>
      <w:marBottom w:val="0"/>
      <w:divBdr>
        <w:top w:val="none" w:sz="0" w:space="0" w:color="auto"/>
        <w:left w:val="none" w:sz="0" w:space="0" w:color="auto"/>
        <w:bottom w:val="none" w:sz="0" w:space="0" w:color="auto"/>
        <w:right w:val="none" w:sz="0" w:space="0" w:color="auto"/>
      </w:divBdr>
    </w:div>
    <w:div w:id="1435513891">
      <w:marLeft w:val="0"/>
      <w:marRight w:val="0"/>
      <w:marTop w:val="0"/>
      <w:marBottom w:val="0"/>
      <w:divBdr>
        <w:top w:val="none" w:sz="0" w:space="0" w:color="auto"/>
        <w:left w:val="none" w:sz="0" w:space="0" w:color="auto"/>
        <w:bottom w:val="none" w:sz="0" w:space="0" w:color="auto"/>
        <w:right w:val="none" w:sz="0" w:space="0" w:color="auto"/>
      </w:divBdr>
      <w:divsChild>
        <w:div w:id="1435513881">
          <w:marLeft w:val="0"/>
          <w:marRight w:val="0"/>
          <w:marTop w:val="100"/>
          <w:marBottom w:val="15"/>
          <w:divBdr>
            <w:top w:val="none" w:sz="0" w:space="0" w:color="auto"/>
            <w:left w:val="none" w:sz="0" w:space="0" w:color="auto"/>
            <w:bottom w:val="none" w:sz="0" w:space="0" w:color="auto"/>
            <w:right w:val="none" w:sz="0" w:space="0" w:color="auto"/>
          </w:divBdr>
          <w:divsChild>
            <w:div w:id="1435513882">
              <w:marLeft w:val="0"/>
              <w:marRight w:val="0"/>
              <w:marTop w:val="100"/>
              <w:marBottom w:val="100"/>
              <w:divBdr>
                <w:top w:val="none" w:sz="0" w:space="0" w:color="auto"/>
                <w:left w:val="none" w:sz="0" w:space="0" w:color="auto"/>
                <w:bottom w:val="none" w:sz="0" w:space="0" w:color="auto"/>
                <w:right w:val="none" w:sz="0" w:space="0" w:color="auto"/>
              </w:divBdr>
              <w:divsChild>
                <w:div w:id="1435513948">
                  <w:marLeft w:val="0"/>
                  <w:marRight w:val="0"/>
                  <w:marTop w:val="225"/>
                  <w:marBottom w:val="0"/>
                  <w:divBdr>
                    <w:top w:val="none" w:sz="0" w:space="0" w:color="auto"/>
                    <w:left w:val="none" w:sz="0" w:space="0" w:color="auto"/>
                    <w:bottom w:val="none" w:sz="0" w:space="0" w:color="auto"/>
                    <w:right w:val="none" w:sz="0" w:space="0" w:color="auto"/>
                  </w:divBdr>
                  <w:divsChild>
                    <w:div w:id="1435513917">
                      <w:marLeft w:val="0"/>
                      <w:marRight w:val="0"/>
                      <w:marTop w:val="0"/>
                      <w:marBottom w:val="0"/>
                      <w:divBdr>
                        <w:top w:val="none" w:sz="0" w:space="0" w:color="auto"/>
                        <w:left w:val="none" w:sz="0" w:space="0" w:color="auto"/>
                        <w:bottom w:val="none" w:sz="0" w:space="0" w:color="auto"/>
                        <w:right w:val="none" w:sz="0" w:space="0" w:color="auto"/>
                      </w:divBdr>
                      <w:divsChild>
                        <w:div w:id="1435513947">
                          <w:marLeft w:val="0"/>
                          <w:marRight w:val="0"/>
                          <w:marTop w:val="0"/>
                          <w:marBottom w:val="0"/>
                          <w:divBdr>
                            <w:top w:val="none" w:sz="0" w:space="0" w:color="auto"/>
                            <w:left w:val="none" w:sz="0" w:space="0" w:color="auto"/>
                            <w:bottom w:val="none" w:sz="0" w:space="0" w:color="auto"/>
                            <w:right w:val="none" w:sz="0" w:space="0" w:color="auto"/>
                          </w:divBdr>
                          <w:divsChild>
                            <w:div w:id="1435513884">
                              <w:marLeft w:val="0"/>
                              <w:marRight w:val="0"/>
                              <w:marTop w:val="0"/>
                              <w:marBottom w:val="0"/>
                              <w:divBdr>
                                <w:top w:val="none" w:sz="0" w:space="0" w:color="auto"/>
                                <w:left w:val="none" w:sz="0" w:space="0" w:color="auto"/>
                                <w:bottom w:val="none" w:sz="0" w:space="0" w:color="auto"/>
                                <w:right w:val="none" w:sz="0" w:space="0" w:color="auto"/>
                              </w:divBdr>
                              <w:divsChild>
                                <w:div w:id="1435513883">
                                  <w:marLeft w:val="0"/>
                                  <w:marRight w:val="0"/>
                                  <w:marTop w:val="0"/>
                                  <w:marBottom w:val="0"/>
                                  <w:divBdr>
                                    <w:top w:val="none" w:sz="0" w:space="0" w:color="auto"/>
                                    <w:left w:val="none" w:sz="0" w:space="0" w:color="auto"/>
                                    <w:bottom w:val="none" w:sz="0" w:space="0" w:color="auto"/>
                                    <w:right w:val="none" w:sz="0" w:space="0" w:color="auto"/>
                                  </w:divBdr>
                                  <w:divsChild>
                                    <w:div w:id="1435513880">
                                      <w:marLeft w:val="0"/>
                                      <w:marRight w:val="0"/>
                                      <w:marTop w:val="0"/>
                                      <w:marBottom w:val="0"/>
                                      <w:divBdr>
                                        <w:top w:val="none" w:sz="0" w:space="0" w:color="auto"/>
                                        <w:left w:val="none" w:sz="0" w:space="0" w:color="auto"/>
                                        <w:bottom w:val="none" w:sz="0" w:space="0" w:color="auto"/>
                                        <w:right w:val="none" w:sz="0" w:space="0" w:color="auto"/>
                                      </w:divBdr>
                                      <w:divsChild>
                                        <w:div w:id="1435513889">
                                          <w:marLeft w:val="0"/>
                                          <w:marRight w:val="0"/>
                                          <w:marTop w:val="0"/>
                                          <w:marBottom w:val="0"/>
                                          <w:divBdr>
                                            <w:top w:val="none" w:sz="0" w:space="0" w:color="auto"/>
                                            <w:left w:val="none" w:sz="0" w:space="0" w:color="auto"/>
                                            <w:bottom w:val="none" w:sz="0" w:space="0" w:color="auto"/>
                                            <w:right w:val="none" w:sz="0" w:space="0" w:color="auto"/>
                                          </w:divBdr>
                                          <w:divsChild>
                                            <w:div w:id="1435513934">
                                              <w:marLeft w:val="0"/>
                                              <w:marRight w:val="0"/>
                                              <w:marTop w:val="0"/>
                                              <w:marBottom w:val="0"/>
                                              <w:divBdr>
                                                <w:top w:val="none" w:sz="0" w:space="0" w:color="auto"/>
                                                <w:left w:val="none" w:sz="0" w:space="0" w:color="auto"/>
                                                <w:bottom w:val="none" w:sz="0" w:space="0" w:color="auto"/>
                                                <w:right w:val="none" w:sz="0" w:space="0" w:color="auto"/>
                                              </w:divBdr>
                                              <w:divsChild>
                                                <w:div w:id="1435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513896">
      <w:marLeft w:val="0"/>
      <w:marRight w:val="0"/>
      <w:marTop w:val="0"/>
      <w:marBottom w:val="0"/>
      <w:divBdr>
        <w:top w:val="none" w:sz="0" w:space="0" w:color="auto"/>
        <w:left w:val="none" w:sz="0" w:space="0" w:color="auto"/>
        <w:bottom w:val="none" w:sz="0" w:space="0" w:color="auto"/>
        <w:right w:val="none" w:sz="0" w:space="0" w:color="auto"/>
      </w:divBdr>
    </w:div>
    <w:div w:id="1435513901">
      <w:marLeft w:val="0"/>
      <w:marRight w:val="0"/>
      <w:marTop w:val="0"/>
      <w:marBottom w:val="0"/>
      <w:divBdr>
        <w:top w:val="none" w:sz="0" w:space="0" w:color="auto"/>
        <w:left w:val="none" w:sz="0" w:space="0" w:color="auto"/>
        <w:bottom w:val="none" w:sz="0" w:space="0" w:color="auto"/>
        <w:right w:val="none" w:sz="0" w:space="0" w:color="auto"/>
      </w:divBdr>
    </w:div>
    <w:div w:id="1435513903">
      <w:marLeft w:val="0"/>
      <w:marRight w:val="0"/>
      <w:marTop w:val="0"/>
      <w:marBottom w:val="0"/>
      <w:divBdr>
        <w:top w:val="none" w:sz="0" w:space="0" w:color="auto"/>
        <w:left w:val="none" w:sz="0" w:space="0" w:color="auto"/>
        <w:bottom w:val="none" w:sz="0" w:space="0" w:color="auto"/>
        <w:right w:val="none" w:sz="0" w:space="0" w:color="auto"/>
      </w:divBdr>
      <w:divsChild>
        <w:div w:id="1435513913">
          <w:marLeft w:val="0"/>
          <w:marRight w:val="0"/>
          <w:marTop w:val="0"/>
          <w:marBottom w:val="0"/>
          <w:divBdr>
            <w:top w:val="none" w:sz="0" w:space="0" w:color="auto"/>
            <w:left w:val="none" w:sz="0" w:space="0" w:color="auto"/>
            <w:bottom w:val="none" w:sz="0" w:space="0" w:color="auto"/>
            <w:right w:val="none" w:sz="0" w:space="0" w:color="auto"/>
          </w:divBdr>
          <w:divsChild>
            <w:div w:id="1435513952">
              <w:marLeft w:val="0"/>
              <w:marRight w:val="0"/>
              <w:marTop w:val="0"/>
              <w:marBottom w:val="0"/>
              <w:divBdr>
                <w:top w:val="none" w:sz="0" w:space="0" w:color="auto"/>
                <w:left w:val="none" w:sz="0" w:space="0" w:color="auto"/>
                <w:bottom w:val="none" w:sz="0" w:space="0" w:color="auto"/>
                <w:right w:val="none" w:sz="0" w:space="0" w:color="auto"/>
              </w:divBdr>
              <w:divsChild>
                <w:div w:id="1435513953">
                  <w:marLeft w:val="0"/>
                  <w:marRight w:val="0"/>
                  <w:marTop w:val="0"/>
                  <w:marBottom w:val="0"/>
                  <w:divBdr>
                    <w:top w:val="none" w:sz="0" w:space="0" w:color="auto"/>
                    <w:left w:val="none" w:sz="0" w:space="0" w:color="auto"/>
                    <w:bottom w:val="none" w:sz="0" w:space="0" w:color="auto"/>
                    <w:right w:val="none" w:sz="0" w:space="0" w:color="auto"/>
                  </w:divBdr>
                  <w:divsChild>
                    <w:div w:id="1435513906">
                      <w:marLeft w:val="0"/>
                      <w:marRight w:val="0"/>
                      <w:marTop w:val="0"/>
                      <w:marBottom w:val="0"/>
                      <w:divBdr>
                        <w:top w:val="none" w:sz="0" w:space="0" w:color="auto"/>
                        <w:left w:val="none" w:sz="0" w:space="0" w:color="auto"/>
                        <w:bottom w:val="none" w:sz="0" w:space="0" w:color="auto"/>
                        <w:right w:val="none" w:sz="0" w:space="0" w:color="auto"/>
                      </w:divBdr>
                      <w:divsChild>
                        <w:div w:id="1435513935">
                          <w:marLeft w:val="0"/>
                          <w:marRight w:val="0"/>
                          <w:marTop w:val="0"/>
                          <w:marBottom w:val="0"/>
                          <w:divBdr>
                            <w:top w:val="none" w:sz="0" w:space="0" w:color="auto"/>
                            <w:left w:val="none" w:sz="0" w:space="0" w:color="auto"/>
                            <w:bottom w:val="none" w:sz="0" w:space="0" w:color="auto"/>
                            <w:right w:val="none" w:sz="0" w:space="0" w:color="auto"/>
                          </w:divBdr>
                          <w:divsChild>
                            <w:div w:id="1435513869">
                              <w:marLeft w:val="0"/>
                              <w:marRight w:val="0"/>
                              <w:marTop w:val="0"/>
                              <w:marBottom w:val="0"/>
                              <w:divBdr>
                                <w:top w:val="none" w:sz="0" w:space="0" w:color="auto"/>
                                <w:left w:val="none" w:sz="0" w:space="0" w:color="auto"/>
                                <w:bottom w:val="none" w:sz="0" w:space="0" w:color="auto"/>
                                <w:right w:val="none" w:sz="0" w:space="0" w:color="auto"/>
                              </w:divBdr>
                              <w:divsChild>
                                <w:div w:id="1435513909">
                                  <w:marLeft w:val="0"/>
                                  <w:marRight w:val="0"/>
                                  <w:marTop w:val="0"/>
                                  <w:marBottom w:val="0"/>
                                  <w:divBdr>
                                    <w:top w:val="none" w:sz="0" w:space="0" w:color="auto"/>
                                    <w:left w:val="none" w:sz="0" w:space="0" w:color="auto"/>
                                    <w:bottom w:val="none" w:sz="0" w:space="0" w:color="auto"/>
                                    <w:right w:val="none" w:sz="0" w:space="0" w:color="auto"/>
                                  </w:divBdr>
                                  <w:divsChild>
                                    <w:div w:id="1435513910">
                                      <w:marLeft w:val="0"/>
                                      <w:marRight w:val="0"/>
                                      <w:marTop w:val="0"/>
                                      <w:marBottom w:val="0"/>
                                      <w:divBdr>
                                        <w:top w:val="none" w:sz="0" w:space="0" w:color="auto"/>
                                        <w:left w:val="none" w:sz="0" w:space="0" w:color="auto"/>
                                        <w:bottom w:val="none" w:sz="0" w:space="0" w:color="auto"/>
                                        <w:right w:val="none" w:sz="0" w:space="0" w:color="auto"/>
                                      </w:divBdr>
                                      <w:divsChild>
                                        <w:div w:id="1435513954">
                                          <w:marLeft w:val="0"/>
                                          <w:marRight w:val="0"/>
                                          <w:marTop w:val="0"/>
                                          <w:marBottom w:val="0"/>
                                          <w:divBdr>
                                            <w:top w:val="none" w:sz="0" w:space="0" w:color="auto"/>
                                            <w:left w:val="none" w:sz="0" w:space="0" w:color="auto"/>
                                            <w:bottom w:val="none" w:sz="0" w:space="0" w:color="auto"/>
                                            <w:right w:val="none" w:sz="0" w:space="0" w:color="auto"/>
                                          </w:divBdr>
                                          <w:divsChild>
                                            <w:div w:id="14355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513907">
      <w:marLeft w:val="0"/>
      <w:marRight w:val="0"/>
      <w:marTop w:val="0"/>
      <w:marBottom w:val="0"/>
      <w:divBdr>
        <w:top w:val="none" w:sz="0" w:space="0" w:color="auto"/>
        <w:left w:val="none" w:sz="0" w:space="0" w:color="auto"/>
        <w:bottom w:val="none" w:sz="0" w:space="0" w:color="auto"/>
        <w:right w:val="none" w:sz="0" w:space="0" w:color="auto"/>
      </w:divBdr>
    </w:div>
    <w:div w:id="1435513908">
      <w:marLeft w:val="0"/>
      <w:marRight w:val="0"/>
      <w:marTop w:val="0"/>
      <w:marBottom w:val="0"/>
      <w:divBdr>
        <w:top w:val="none" w:sz="0" w:space="0" w:color="auto"/>
        <w:left w:val="none" w:sz="0" w:space="0" w:color="auto"/>
        <w:bottom w:val="none" w:sz="0" w:space="0" w:color="auto"/>
        <w:right w:val="none" w:sz="0" w:space="0" w:color="auto"/>
      </w:divBdr>
    </w:div>
    <w:div w:id="1435513914">
      <w:marLeft w:val="0"/>
      <w:marRight w:val="0"/>
      <w:marTop w:val="0"/>
      <w:marBottom w:val="0"/>
      <w:divBdr>
        <w:top w:val="none" w:sz="0" w:space="0" w:color="auto"/>
        <w:left w:val="none" w:sz="0" w:space="0" w:color="auto"/>
        <w:bottom w:val="none" w:sz="0" w:space="0" w:color="auto"/>
        <w:right w:val="none" w:sz="0" w:space="0" w:color="auto"/>
      </w:divBdr>
    </w:div>
    <w:div w:id="1435513915">
      <w:marLeft w:val="0"/>
      <w:marRight w:val="0"/>
      <w:marTop w:val="0"/>
      <w:marBottom w:val="0"/>
      <w:divBdr>
        <w:top w:val="none" w:sz="0" w:space="0" w:color="auto"/>
        <w:left w:val="none" w:sz="0" w:space="0" w:color="auto"/>
        <w:bottom w:val="none" w:sz="0" w:space="0" w:color="auto"/>
        <w:right w:val="none" w:sz="0" w:space="0" w:color="auto"/>
      </w:divBdr>
    </w:div>
    <w:div w:id="1435513918">
      <w:marLeft w:val="0"/>
      <w:marRight w:val="0"/>
      <w:marTop w:val="0"/>
      <w:marBottom w:val="0"/>
      <w:divBdr>
        <w:top w:val="none" w:sz="0" w:space="0" w:color="auto"/>
        <w:left w:val="none" w:sz="0" w:space="0" w:color="auto"/>
        <w:bottom w:val="none" w:sz="0" w:space="0" w:color="auto"/>
        <w:right w:val="none" w:sz="0" w:space="0" w:color="auto"/>
      </w:divBdr>
    </w:div>
    <w:div w:id="1435513921">
      <w:marLeft w:val="0"/>
      <w:marRight w:val="0"/>
      <w:marTop w:val="0"/>
      <w:marBottom w:val="0"/>
      <w:divBdr>
        <w:top w:val="none" w:sz="0" w:space="0" w:color="auto"/>
        <w:left w:val="none" w:sz="0" w:space="0" w:color="auto"/>
        <w:bottom w:val="none" w:sz="0" w:space="0" w:color="auto"/>
        <w:right w:val="none" w:sz="0" w:space="0" w:color="auto"/>
      </w:divBdr>
    </w:div>
    <w:div w:id="1435513923">
      <w:marLeft w:val="0"/>
      <w:marRight w:val="0"/>
      <w:marTop w:val="0"/>
      <w:marBottom w:val="0"/>
      <w:divBdr>
        <w:top w:val="none" w:sz="0" w:space="0" w:color="auto"/>
        <w:left w:val="none" w:sz="0" w:space="0" w:color="auto"/>
        <w:bottom w:val="none" w:sz="0" w:space="0" w:color="auto"/>
        <w:right w:val="none" w:sz="0" w:space="0" w:color="auto"/>
      </w:divBdr>
    </w:div>
    <w:div w:id="1435513928">
      <w:marLeft w:val="0"/>
      <w:marRight w:val="0"/>
      <w:marTop w:val="0"/>
      <w:marBottom w:val="0"/>
      <w:divBdr>
        <w:top w:val="none" w:sz="0" w:space="0" w:color="auto"/>
        <w:left w:val="none" w:sz="0" w:space="0" w:color="auto"/>
        <w:bottom w:val="none" w:sz="0" w:space="0" w:color="auto"/>
        <w:right w:val="none" w:sz="0" w:space="0" w:color="auto"/>
      </w:divBdr>
    </w:div>
    <w:div w:id="1435513930">
      <w:marLeft w:val="0"/>
      <w:marRight w:val="0"/>
      <w:marTop w:val="0"/>
      <w:marBottom w:val="0"/>
      <w:divBdr>
        <w:top w:val="none" w:sz="0" w:space="0" w:color="auto"/>
        <w:left w:val="none" w:sz="0" w:space="0" w:color="auto"/>
        <w:bottom w:val="none" w:sz="0" w:space="0" w:color="auto"/>
        <w:right w:val="none" w:sz="0" w:space="0" w:color="auto"/>
      </w:divBdr>
    </w:div>
    <w:div w:id="1435513933">
      <w:marLeft w:val="0"/>
      <w:marRight w:val="0"/>
      <w:marTop w:val="0"/>
      <w:marBottom w:val="0"/>
      <w:divBdr>
        <w:top w:val="none" w:sz="0" w:space="0" w:color="auto"/>
        <w:left w:val="none" w:sz="0" w:space="0" w:color="auto"/>
        <w:bottom w:val="none" w:sz="0" w:space="0" w:color="auto"/>
        <w:right w:val="none" w:sz="0" w:space="0" w:color="auto"/>
      </w:divBdr>
    </w:div>
    <w:div w:id="1435513936">
      <w:marLeft w:val="0"/>
      <w:marRight w:val="0"/>
      <w:marTop w:val="0"/>
      <w:marBottom w:val="0"/>
      <w:divBdr>
        <w:top w:val="none" w:sz="0" w:space="0" w:color="auto"/>
        <w:left w:val="none" w:sz="0" w:space="0" w:color="auto"/>
        <w:bottom w:val="none" w:sz="0" w:space="0" w:color="auto"/>
        <w:right w:val="none" w:sz="0" w:space="0" w:color="auto"/>
      </w:divBdr>
    </w:div>
    <w:div w:id="1435513937">
      <w:marLeft w:val="0"/>
      <w:marRight w:val="0"/>
      <w:marTop w:val="0"/>
      <w:marBottom w:val="0"/>
      <w:divBdr>
        <w:top w:val="none" w:sz="0" w:space="0" w:color="auto"/>
        <w:left w:val="none" w:sz="0" w:space="0" w:color="auto"/>
        <w:bottom w:val="none" w:sz="0" w:space="0" w:color="auto"/>
        <w:right w:val="none" w:sz="0" w:space="0" w:color="auto"/>
      </w:divBdr>
      <w:divsChild>
        <w:div w:id="1435513943">
          <w:marLeft w:val="0"/>
          <w:marRight w:val="0"/>
          <w:marTop w:val="0"/>
          <w:marBottom w:val="0"/>
          <w:divBdr>
            <w:top w:val="none" w:sz="0" w:space="0" w:color="auto"/>
            <w:left w:val="none" w:sz="0" w:space="0" w:color="auto"/>
            <w:bottom w:val="none" w:sz="0" w:space="0" w:color="auto"/>
            <w:right w:val="none" w:sz="0" w:space="0" w:color="auto"/>
          </w:divBdr>
          <w:divsChild>
            <w:div w:id="1435513951">
              <w:marLeft w:val="0"/>
              <w:marRight w:val="0"/>
              <w:marTop w:val="0"/>
              <w:marBottom w:val="0"/>
              <w:divBdr>
                <w:top w:val="none" w:sz="0" w:space="0" w:color="auto"/>
                <w:left w:val="none" w:sz="0" w:space="0" w:color="auto"/>
                <w:bottom w:val="none" w:sz="0" w:space="0" w:color="auto"/>
                <w:right w:val="none" w:sz="0" w:space="0" w:color="auto"/>
              </w:divBdr>
              <w:divsChild>
                <w:div w:id="1435513876">
                  <w:marLeft w:val="0"/>
                  <w:marRight w:val="0"/>
                  <w:marTop w:val="0"/>
                  <w:marBottom w:val="0"/>
                  <w:divBdr>
                    <w:top w:val="none" w:sz="0" w:space="0" w:color="auto"/>
                    <w:left w:val="none" w:sz="0" w:space="0" w:color="auto"/>
                    <w:bottom w:val="none" w:sz="0" w:space="0" w:color="auto"/>
                    <w:right w:val="none" w:sz="0" w:space="0" w:color="auto"/>
                  </w:divBdr>
                  <w:divsChild>
                    <w:div w:id="1435513924">
                      <w:marLeft w:val="0"/>
                      <w:marRight w:val="0"/>
                      <w:marTop w:val="0"/>
                      <w:marBottom w:val="0"/>
                      <w:divBdr>
                        <w:top w:val="none" w:sz="0" w:space="0" w:color="auto"/>
                        <w:left w:val="none" w:sz="0" w:space="0" w:color="auto"/>
                        <w:bottom w:val="none" w:sz="0" w:space="0" w:color="auto"/>
                        <w:right w:val="none" w:sz="0" w:space="0" w:color="auto"/>
                      </w:divBdr>
                      <w:divsChild>
                        <w:div w:id="1435513892">
                          <w:marLeft w:val="0"/>
                          <w:marRight w:val="0"/>
                          <w:marTop w:val="0"/>
                          <w:marBottom w:val="0"/>
                          <w:divBdr>
                            <w:top w:val="none" w:sz="0" w:space="0" w:color="auto"/>
                            <w:left w:val="none" w:sz="0" w:space="0" w:color="auto"/>
                            <w:bottom w:val="none" w:sz="0" w:space="0" w:color="auto"/>
                            <w:right w:val="none" w:sz="0" w:space="0" w:color="auto"/>
                          </w:divBdr>
                          <w:divsChild>
                            <w:div w:id="1435513894">
                              <w:marLeft w:val="0"/>
                              <w:marRight w:val="0"/>
                              <w:marTop w:val="0"/>
                              <w:marBottom w:val="0"/>
                              <w:divBdr>
                                <w:top w:val="none" w:sz="0" w:space="0" w:color="auto"/>
                                <w:left w:val="none" w:sz="0" w:space="0" w:color="auto"/>
                                <w:bottom w:val="none" w:sz="0" w:space="0" w:color="auto"/>
                                <w:right w:val="none" w:sz="0" w:space="0" w:color="auto"/>
                              </w:divBdr>
                              <w:divsChild>
                                <w:div w:id="1435513912">
                                  <w:marLeft w:val="0"/>
                                  <w:marRight w:val="0"/>
                                  <w:marTop w:val="0"/>
                                  <w:marBottom w:val="0"/>
                                  <w:divBdr>
                                    <w:top w:val="none" w:sz="0" w:space="0" w:color="auto"/>
                                    <w:left w:val="none" w:sz="0" w:space="0" w:color="auto"/>
                                    <w:bottom w:val="none" w:sz="0" w:space="0" w:color="auto"/>
                                    <w:right w:val="none" w:sz="0" w:space="0" w:color="auto"/>
                                  </w:divBdr>
                                  <w:divsChild>
                                    <w:div w:id="1435513939">
                                      <w:marLeft w:val="0"/>
                                      <w:marRight w:val="0"/>
                                      <w:marTop w:val="0"/>
                                      <w:marBottom w:val="0"/>
                                      <w:divBdr>
                                        <w:top w:val="none" w:sz="0" w:space="0" w:color="auto"/>
                                        <w:left w:val="none" w:sz="0" w:space="0" w:color="auto"/>
                                        <w:bottom w:val="none" w:sz="0" w:space="0" w:color="auto"/>
                                        <w:right w:val="none" w:sz="0" w:space="0" w:color="auto"/>
                                      </w:divBdr>
                                      <w:divsChild>
                                        <w:div w:id="1435513904">
                                          <w:marLeft w:val="0"/>
                                          <w:marRight w:val="0"/>
                                          <w:marTop w:val="0"/>
                                          <w:marBottom w:val="0"/>
                                          <w:divBdr>
                                            <w:top w:val="none" w:sz="0" w:space="0" w:color="auto"/>
                                            <w:left w:val="none" w:sz="0" w:space="0" w:color="auto"/>
                                            <w:bottom w:val="none" w:sz="0" w:space="0" w:color="auto"/>
                                            <w:right w:val="none" w:sz="0" w:space="0" w:color="auto"/>
                                          </w:divBdr>
                                          <w:divsChild>
                                            <w:div w:id="1435513929">
                                              <w:marLeft w:val="0"/>
                                              <w:marRight w:val="0"/>
                                              <w:marTop w:val="0"/>
                                              <w:marBottom w:val="0"/>
                                              <w:divBdr>
                                                <w:top w:val="none" w:sz="0" w:space="0" w:color="auto"/>
                                                <w:left w:val="none" w:sz="0" w:space="0" w:color="auto"/>
                                                <w:bottom w:val="none" w:sz="0" w:space="0" w:color="auto"/>
                                                <w:right w:val="none" w:sz="0" w:space="0" w:color="auto"/>
                                              </w:divBdr>
                                              <w:divsChild>
                                                <w:div w:id="1435513875">
                                                  <w:marLeft w:val="0"/>
                                                  <w:marRight w:val="0"/>
                                                  <w:marTop w:val="0"/>
                                                  <w:marBottom w:val="0"/>
                                                  <w:divBdr>
                                                    <w:top w:val="none" w:sz="0" w:space="0" w:color="auto"/>
                                                    <w:left w:val="none" w:sz="0" w:space="0" w:color="auto"/>
                                                    <w:bottom w:val="none" w:sz="0" w:space="0" w:color="auto"/>
                                                    <w:right w:val="none" w:sz="0" w:space="0" w:color="auto"/>
                                                  </w:divBdr>
                                                  <w:divsChild>
                                                    <w:div w:id="1435513925">
                                                      <w:marLeft w:val="0"/>
                                                      <w:marRight w:val="0"/>
                                                      <w:marTop w:val="0"/>
                                                      <w:marBottom w:val="0"/>
                                                      <w:divBdr>
                                                        <w:top w:val="none" w:sz="0" w:space="0" w:color="auto"/>
                                                        <w:left w:val="none" w:sz="0" w:space="0" w:color="auto"/>
                                                        <w:bottom w:val="none" w:sz="0" w:space="0" w:color="auto"/>
                                                        <w:right w:val="none" w:sz="0" w:space="0" w:color="auto"/>
                                                      </w:divBdr>
                                                      <w:divsChild>
                                                        <w:div w:id="1435513898">
                                                          <w:marLeft w:val="0"/>
                                                          <w:marRight w:val="0"/>
                                                          <w:marTop w:val="0"/>
                                                          <w:marBottom w:val="0"/>
                                                          <w:divBdr>
                                                            <w:top w:val="none" w:sz="0" w:space="0" w:color="auto"/>
                                                            <w:left w:val="none" w:sz="0" w:space="0" w:color="auto"/>
                                                            <w:bottom w:val="none" w:sz="0" w:space="0" w:color="auto"/>
                                                            <w:right w:val="none" w:sz="0" w:space="0" w:color="auto"/>
                                                          </w:divBdr>
                                                          <w:divsChild>
                                                            <w:div w:id="1435513900">
                                                              <w:marLeft w:val="0"/>
                                                              <w:marRight w:val="0"/>
                                                              <w:marTop w:val="0"/>
                                                              <w:marBottom w:val="0"/>
                                                              <w:divBdr>
                                                                <w:top w:val="none" w:sz="0" w:space="0" w:color="auto"/>
                                                                <w:left w:val="none" w:sz="0" w:space="0" w:color="auto"/>
                                                                <w:bottom w:val="none" w:sz="0" w:space="0" w:color="auto"/>
                                                                <w:right w:val="none" w:sz="0" w:space="0" w:color="auto"/>
                                                              </w:divBdr>
                                                              <w:divsChild>
                                                                <w:div w:id="1435513895">
                                                                  <w:marLeft w:val="0"/>
                                                                  <w:marRight w:val="0"/>
                                                                  <w:marTop w:val="0"/>
                                                                  <w:marBottom w:val="0"/>
                                                                  <w:divBdr>
                                                                    <w:top w:val="none" w:sz="0" w:space="0" w:color="auto"/>
                                                                    <w:left w:val="none" w:sz="0" w:space="0" w:color="auto"/>
                                                                    <w:bottom w:val="none" w:sz="0" w:space="0" w:color="auto"/>
                                                                    <w:right w:val="none" w:sz="0" w:space="0" w:color="auto"/>
                                                                  </w:divBdr>
                                                                  <w:divsChild>
                                                                    <w:div w:id="1435513920">
                                                                      <w:marLeft w:val="0"/>
                                                                      <w:marRight w:val="0"/>
                                                                      <w:marTop w:val="0"/>
                                                                      <w:marBottom w:val="0"/>
                                                                      <w:divBdr>
                                                                        <w:top w:val="none" w:sz="0" w:space="0" w:color="auto"/>
                                                                        <w:left w:val="none" w:sz="0" w:space="0" w:color="auto"/>
                                                                        <w:bottom w:val="none" w:sz="0" w:space="0" w:color="auto"/>
                                                                        <w:right w:val="none" w:sz="0" w:space="0" w:color="auto"/>
                                                                      </w:divBdr>
                                                                      <w:divsChild>
                                                                        <w:div w:id="1435513931">
                                                                          <w:marLeft w:val="0"/>
                                                                          <w:marRight w:val="0"/>
                                                                          <w:marTop w:val="0"/>
                                                                          <w:marBottom w:val="0"/>
                                                                          <w:divBdr>
                                                                            <w:top w:val="none" w:sz="0" w:space="0" w:color="auto"/>
                                                                            <w:left w:val="none" w:sz="0" w:space="0" w:color="auto"/>
                                                                            <w:bottom w:val="none" w:sz="0" w:space="0" w:color="auto"/>
                                                                            <w:right w:val="none" w:sz="0" w:space="0" w:color="auto"/>
                                                                          </w:divBdr>
                                                                          <w:divsChild>
                                                                            <w:div w:id="1435513872">
                                                                              <w:marLeft w:val="0"/>
                                                                              <w:marRight w:val="0"/>
                                                                              <w:marTop w:val="0"/>
                                                                              <w:marBottom w:val="0"/>
                                                                              <w:divBdr>
                                                                                <w:top w:val="none" w:sz="0" w:space="0" w:color="auto"/>
                                                                                <w:left w:val="none" w:sz="0" w:space="0" w:color="auto"/>
                                                                                <w:bottom w:val="none" w:sz="0" w:space="0" w:color="auto"/>
                                                                                <w:right w:val="none" w:sz="0" w:space="0" w:color="auto"/>
                                                                              </w:divBdr>
                                                                              <w:divsChild>
                                                                                <w:div w:id="1435513893">
                                                                                  <w:marLeft w:val="0"/>
                                                                                  <w:marRight w:val="0"/>
                                                                                  <w:marTop w:val="0"/>
                                                                                  <w:marBottom w:val="0"/>
                                                                                  <w:divBdr>
                                                                                    <w:top w:val="none" w:sz="0" w:space="0" w:color="auto"/>
                                                                                    <w:left w:val="none" w:sz="0" w:space="0" w:color="auto"/>
                                                                                    <w:bottom w:val="none" w:sz="0" w:space="0" w:color="auto"/>
                                                                                    <w:right w:val="none" w:sz="0" w:space="0" w:color="auto"/>
                                                                                  </w:divBdr>
                                                                                  <w:divsChild>
                                                                                    <w:div w:id="1435513932">
                                                                                      <w:marLeft w:val="0"/>
                                                                                      <w:marRight w:val="0"/>
                                                                                      <w:marTop w:val="0"/>
                                                                                      <w:marBottom w:val="0"/>
                                                                                      <w:divBdr>
                                                                                        <w:top w:val="none" w:sz="0" w:space="0" w:color="auto"/>
                                                                                        <w:left w:val="none" w:sz="0" w:space="0" w:color="auto"/>
                                                                                        <w:bottom w:val="none" w:sz="0" w:space="0" w:color="auto"/>
                                                                                        <w:right w:val="none" w:sz="0" w:space="0" w:color="auto"/>
                                                                                      </w:divBdr>
                                                                                      <w:divsChild>
                                                                                        <w:div w:id="1435513938">
                                                                                          <w:marLeft w:val="0"/>
                                                                                          <w:marRight w:val="0"/>
                                                                                          <w:marTop w:val="0"/>
                                                                                          <w:marBottom w:val="0"/>
                                                                                          <w:divBdr>
                                                                                            <w:top w:val="none" w:sz="0" w:space="0" w:color="auto"/>
                                                                                            <w:left w:val="none" w:sz="0" w:space="0" w:color="auto"/>
                                                                                            <w:bottom w:val="none" w:sz="0" w:space="0" w:color="auto"/>
                                                                                            <w:right w:val="none" w:sz="0" w:space="0" w:color="auto"/>
                                                                                          </w:divBdr>
                                                                                          <w:divsChild>
                                                                                            <w:div w:id="1435513926">
                                                                                              <w:marLeft w:val="0"/>
                                                                                              <w:marRight w:val="0"/>
                                                                                              <w:marTop w:val="0"/>
                                                                                              <w:marBottom w:val="0"/>
                                                                                              <w:divBdr>
                                                                                                <w:top w:val="none" w:sz="0" w:space="0" w:color="auto"/>
                                                                                                <w:left w:val="none" w:sz="0" w:space="0" w:color="auto"/>
                                                                                                <w:bottom w:val="none" w:sz="0" w:space="0" w:color="auto"/>
                                                                                                <w:right w:val="none" w:sz="0" w:space="0" w:color="auto"/>
                                                                                              </w:divBdr>
                                                                                              <w:divsChild>
                                                                                                <w:div w:id="1435513873">
                                                                                                  <w:marLeft w:val="0"/>
                                                                                                  <w:marRight w:val="0"/>
                                                                                                  <w:marTop w:val="0"/>
                                                                                                  <w:marBottom w:val="0"/>
                                                                                                  <w:divBdr>
                                                                                                    <w:top w:val="none" w:sz="0" w:space="0" w:color="auto"/>
                                                                                                    <w:left w:val="none" w:sz="0" w:space="0" w:color="auto"/>
                                                                                                    <w:bottom w:val="none" w:sz="0" w:space="0" w:color="auto"/>
                                                                                                    <w:right w:val="none" w:sz="0" w:space="0" w:color="auto"/>
                                                                                                  </w:divBdr>
                                                                                                  <w:divsChild>
                                                                                                    <w:div w:id="1435513919">
                                                                                                      <w:marLeft w:val="0"/>
                                                                                                      <w:marRight w:val="0"/>
                                                                                                      <w:marTop w:val="0"/>
                                                                                                      <w:marBottom w:val="0"/>
                                                                                                      <w:divBdr>
                                                                                                        <w:top w:val="none" w:sz="0" w:space="0" w:color="auto"/>
                                                                                                        <w:left w:val="none" w:sz="0" w:space="0" w:color="auto"/>
                                                                                                        <w:bottom w:val="none" w:sz="0" w:space="0" w:color="auto"/>
                                                                                                        <w:right w:val="none" w:sz="0" w:space="0" w:color="auto"/>
                                                                                                      </w:divBdr>
                                                                                                      <w:divsChild>
                                                                                                        <w:div w:id="1435513878">
                                                                                                          <w:marLeft w:val="0"/>
                                                                                                          <w:marRight w:val="0"/>
                                                                                                          <w:marTop w:val="0"/>
                                                                                                          <w:marBottom w:val="0"/>
                                                                                                          <w:divBdr>
                                                                                                            <w:top w:val="none" w:sz="0" w:space="0" w:color="auto"/>
                                                                                                            <w:left w:val="none" w:sz="0" w:space="0" w:color="auto"/>
                                                                                                            <w:bottom w:val="none" w:sz="0" w:space="0" w:color="auto"/>
                                                                                                            <w:right w:val="none" w:sz="0" w:space="0" w:color="auto"/>
                                                                                                          </w:divBdr>
                                                                                                          <w:divsChild>
                                                                                                            <w:div w:id="1435513950">
                                                                                                              <w:marLeft w:val="0"/>
                                                                                                              <w:marRight w:val="0"/>
                                                                                                              <w:marTop w:val="0"/>
                                                                                                              <w:marBottom w:val="0"/>
                                                                                                              <w:divBdr>
                                                                                                                <w:top w:val="none" w:sz="0" w:space="0" w:color="auto"/>
                                                                                                                <w:left w:val="none" w:sz="0" w:space="0" w:color="auto"/>
                                                                                                                <w:bottom w:val="none" w:sz="0" w:space="0" w:color="auto"/>
                                                                                                                <w:right w:val="none" w:sz="0" w:space="0" w:color="auto"/>
                                                                                                              </w:divBdr>
                                                                                                              <w:divsChild>
                                                                                                                <w:div w:id="1435513874">
                                                                                                                  <w:marLeft w:val="0"/>
                                                                                                                  <w:marRight w:val="0"/>
                                                                                                                  <w:marTop w:val="0"/>
                                                                                                                  <w:marBottom w:val="0"/>
                                                                                                                  <w:divBdr>
                                                                                                                    <w:top w:val="none" w:sz="0" w:space="0" w:color="auto"/>
                                                                                                                    <w:left w:val="none" w:sz="0" w:space="0" w:color="auto"/>
                                                                                                                    <w:bottom w:val="none" w:sz="0" w:space="0" w:color="auto"/>
                                                                                                                    <w:right w:val="none" w:sz="0" w:space="0" w:color="auto"/>
                                                                                                                  </w:divBdr>
                                                                                                                  <w:divsChild>
                                                                                                                    <w:div w:id="1435513885">
                                                                                                                      <w:marLeft w:val="0"/>
                                                                                                                      <w:marRight w:val="0"/>
                                                                                                                      <w:marTop w:val="0"/>
                                                                                                                      <w:marBottom w:val="0"/>
                                                                                                                      <w:divBdr>
                                                                                                                        <w:top w:val="none" w:sz="0" w:space="0" w:color="auto"/>
                                                                                                                        <w:left w:val="none" w:sz="0" w:space="0" w:color="auto"/>
                                                                                                                        <w:bottom w:val="none" w:sz="0" w:space="0" w:color="auto"/>
                                                                                                                        <w:right w:val="none" w:sz="0" w:space="0" w:color="auto"/>
                                                                                                                      </w:divBdr>
                                                                                                                      <w:divsChild>
                                                                                                                        <w:div w:id="1435513945">
                                                                                                                          <w:marLeft w:val="0"/>
                                                                                                                          <w:marRight w:val="0"/>
                                                                                                                          <w:marTop w:val="0"/>
                                                                                                                          <w:marBottom w:val="0"/>
                                                                                                                          <w:divBdr>
                                                                                                                            <w:top w:val="none" w:sz="0" w:space="0" w:color="auto"/>
                                                                                                                            <w:left w:val="none" w:sz="0" w:space="0" w:color="auto"/>
                                                                                                                            <w:bottom w:val="none" w:sz="0" w:space="0" w:color="auto"/>
                                                                                                                            <w:right w:val="none" w:sz="0" w:space="0" w:color="auto"/>
                                                                                                                          </w:divBdr>
                                                                                                                          <w:divsChild>
                                                                                                                            <w:div w:id="1435513887">
                                                                                                                              <w:marLeft w:val="0"/>
                                                                                                                              <w:marRight w:val="0"/>
                                                                                                                              <w:marTop w:val="0"/>
                                                                                                                              <w:marBottom w:val="0"/>
                                                                                                                              <w:divBdr>
                                                                                                                                <w:top w:val="none" w:sz="0" w:space="0" w:color="auto"/>
                                                                                                                                <w:left w:val="none" w:sz="0" w:space="0" w:color="auto"/>
                                                                                                                                <w:bottom w:val="none" w:sz="0" w:space="0" w:color="auto"/>
                                                                                                                                <w:right w:val="none" w:sz="0" w:space="0" w:color="auto"/>
                                                                                                                              </w:divBdr>
                                                                                                                              <w:divsChild>
                                                                                                                                <w:div w:id="1435513916">
                                                                                                                                  <w:marLeft w:val="0"/>
                                                                                                                                  <w:marRight w:val="0"/>
                                                                                                                                  <w:marTop w:val="0"/>
                                                                                                                                  <w:marBottom w:val="0"/>
                                                                                                                                  <w:divBdr>
                                                                                                                                    <w:top w:val="none" w:sz="0" w:space="0" w:color="auto"/>
                                                                                                                                    <w:left w:val="none" w:sz="0" w:space="0" w:color="auto"/>
                                                                                                                                    <w:bottom w:val="none" w:sz="0" w:space="0" w:color="auto"/>
                                                                                                                                    <w:right w:val="none" w:sz="0" w:space="0" w:color="auto"/>
                                                                                                                                  </w:divBdr>
                                                                                                                                  <w:divsChild>
                                                                                                                                    <w:div w:id="1435513911">
                                                                                                                                      <w:marLeft w:val="0"/>
                                                                                                                                      <w:marRight w:val="0"/>
                                                                                                                                      <w:marTop w:val="0"/>
                                                                                                                                      <w:marBottom w:val="0"/>
                                                                                                                                      <w:divBdr>
                                                                                                                                        <w:top w:val="none" w:sz="0" w:space="0" w:color="auto"/>
                                                                                                                                        <w:left w:val="none" w:sz="0" w:space="0" w:color="auto"/>
                                                                                                                                        <w:bottom w:val="none" w:sz="0" w:space="0" w:color="auto"/>
                                                                                                                                        <w:right w:val="none" w:sz="0" w:space="0" w:color="auto"/>
                                                                                                                                      </w:divBdr>
                                                                                                                                      <w:divsChild>
                                                                                                                                        <w:div w:id="1435513897">
                                                                                                                                          <w:marLeft w:val="0"/>
                                                                                                                                          <w:marRight w:val="0"/>
                                                                                                                                          <w:marTop w:val="0"/>
                                                                                                                                          <w:marBottom w:val="0"/>
                                                                                                                                          <w:divBdr>
                                                                                                                                            <w:top w:val="none" w:sz="0" w:space="0" w:color="auto"/>
                                                                                                                                            <w:left w:val="none" w:sz="0" w:space="0" w:color="auto"/>
                                                                                                                                            <w:bottom w:val="none" w:sz="0" w:space="0" w:color="auto"/>
                                                                                                                                            <w:right w:val="none" w:sz="0" w:space="0" w:color="auto"/>
                                                                                                                                          </w:divBdr>
                                                                                                                                          <w:divsChild>
                                                                                                                                            <w:div w:id="1435513940">
                                                                                                                                              <w:marLeft w:val="0"/>
                                                                                                                                              <w:marRight w:val="0"/>
                                                                                                                                              <w:marTop w:val="0"/>
                                                                                                                                              <w:marBottom w:val="0"/>
                                                                                                                                              <w:divBdr>
                                                                                                                                                <w:top w:val="none" w:sz="0" w:space="0" w:color="auto"/>
                                                                                                                                                <w:left w:val="none" w:sz="0" w:space="0" w:color="auto"/>
                                                                                                                                                <w:bottom w:val="none" w:sz="0" w:space="0" w:color="auto"/>
                                                                                                                                                <w:right w:val="none" w:sz="0" w:space="0" w:color="auto"/>
                                                                                                                                              </w:divBdr>
                                                                                                                                              <w:divsChild>
                                                                                                                                                <w:div w:id="1435513927">
                                                                                                                                                  <w:marLeft w:val="0"/>
                                                                                                                                                  <w:marRight w:val="0"/>
                                                                                                                                                  <w:marTop w:val="0"/>
                                                                                                                                                  <w:marBottom w:val="0"/>
                                                                                                                                                  <w:divBdr>
                                                                                                                                                    <w:top w:val="none" w:sz="0" w:space="0" w:color="auto"/>
                                                                                                                                                    <w:left w:val="none" w:sz="0" w:space="0" w:color="auto"/>
                                                                                                                                                    <w:bottom w:val="none" w:sz="0" w:space="0" w:color="auto"/>
                                                                                                                                                    <w:right w:val="none" w:sz="0" w:space="0" w:color="auto"/>
                                                                                                                                                  </w:divBdr>
                                                                                                                                                  <w:divsChild>
                                                                                                                                                    <w:div w:id="1435513946">
                                                                                                                                                      <w:marLeft w:val="0"/>
                                                                                                                                                      <w:marRight w:val="0"/>
                                                                                                                                                      <w:marTop w:val="0"/>
                                                                                                                                                      <w:marBottom w:val="0"/>
                                                                                                                                                      <w:divBdr>
                                                                                                                                                        <w:top w:val="none" w:sz="0" w:space="0" w:color="auto"/>
                                                                                                                                                        <w:left w:val="none" w:sz="0" w:space="0" w:color="auto"/>
                                                                                                                                                        <w:bottom w:val="none" w:sz="0" w:space="0" w:color="auto"/>
                                                                                                                                                        <w:right w:val="none" w:sz="0" w:space="0" w:color="auto"/>
                                                                                                                                                      </w:divBdr>
                                                                                                                                                      <w:divsChild>
                                                                                                                                                        <w:div w:id="1435513922">
                                                                                                                                                          <w:marLeft w:val="0"/>
                                                                                                                                                          <w:marRight w:val="0"/>
                                                                                                                                                          <w:marTop w:val="0"/>
                                                                                                                                                          <w:marBottom w:val="0"/>
                                                                                                                                                          <w:divBdr>
                                                                                                                                                            <w:top w:val="none" w:sz="0" w:space="0" w:color="auto"/>
                                                                                                                                                            <w:left w:val="none" w:sz="0" w:space="0" w:color="auto"/>
                                                                                                                                                            <w:bottom w:val="none" w:sz="0" w:space="0" w:color="auto"/>
                                                                                                                                                            <w:right w:val="none" w:sz="0" w:space="0" w:color="auto"/>
                                                                                                                                                          </w:divBdr>
                                                                                                                                                          <w:divsChild>
                                                                                                                                                            <w:div w:id="1435513879">
                                                                                                                                                              <w:marLeft w:val="0"/>
                                                                                                                                                              <w:marRight w:val="0"/>
                                                                                                                                                              <w:marTop w:val="0"/>
                                                                                                                                                              <w:marBottom w:val="0"/>
                                                                                                                                                              <w:divBdr>
                                                                                                                                                                <w:top w:val="none" w:sz="0" w:space="0" w:color="auto"/>
                                                                                                                                                                <w:left w:val="none" w:sz="0" w:space="0" w:color="auto"/>
                                                                                                                                                                <w:bottom w:val="none" w:sz="0" w:space="0" w:color="auto"/>
                                                                                                                                                                <w:right w:val="none" w:sz="0" w:space="0" w:color="auto"/>
                                                                                                                                                              </w:divBdr>
                                                                                                                                                              <w:divsChild>
                                                                                                                                                                <w:div w:id="1435513888">
                                                                                                                                                                  <w:marLeft w:val="0"/>
                                                                                                                                                                  <w:marRight w:val="0"/>
                                                                                                                                                                  <w:marTop w:val="0"/>
                                                                                                                                                                  <w:marBottom w:val="0"/>
                                                                                                                                                                  <w:divBdr>
                                                                                                                                                                    <w:top w:val="none" w:sz="0" w:space="0" w:color="auto"/>
                                                                                                                                                                    <w:left w:val="none" w:sz="0" w:space="0" w:color="auto"/>
                                                                                                                                                                    <w:bottom w:val="none" w:sz="0" w:space="0" w:color="auto"/>
                                                                                                                                                                    <w:right w:val="none" w:sz="0" w:space="0" w:color="auto"/>
                                                                                                                                                                  </w:divBdr>
                                                                                                                                                                </w:div>
                                                                                                                                                                <w:div w:id="14355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13941">
      <w:marLeft w:val="0"/>
      <w:marRight w:val="0"/>
      <w:marTop w:val="0"/>
      <w:marBottom w:val="0"/>
      <w:divBdr>
        <w:top w:val="none" w:sz="0" w:space="0" w:color="auto"/>
        <w:left w:val="none" w:sz="0" w:space="0" w:color="auto"/>
        <w:bottom w:val="none" w:sz="0" w:space="0" w:color="auto"/>
        <w:right w:val="none" w:sz="0" w:space="0" w:color="auto"/>
      </w:divBdr>
    </w:div>
    <w:div w:id="1435513942">
      <w:marLeft w:val="0"/>
      <w:marRight w:val="0"/>
      <w:marTop w:val="0"/>
      <w:marBottom w:val="0"/>
      <w:divBdr>
        <w:top w:val="none" w:sz="0" w:space="0" w:color="auto"/>
        <w:left w:val="none" w:sz="0" w:space="0" w:color="auto"/>
        <w:bottom w:val="none" w:sz="0" w:space="0" w:color="auto"/>
        <w:right w:val="none" w:sz="0" w:space="0" w:color="auto"/>
      </w:divBdr>
    </w:div>
    <w:div w:id="1435513944">
      <w:marLeft w:val="0"/>
      <w:marRight w:val="0"/>
      <w:marTop w:val="0"/>
      <w:marBottom w:val="0"/>
      <w:divBdr>
        <w:top w:val="none" w:sz="0" w:space="0" w:color="auto"/>
        <w:left w:val="none" w:sz="0" w:space="0" w:color="auto"/>
        <w:bottom w:val="none" w:sz="0" w:space="0" w:color="auto"/>
        <w:right w:val="none" w:sz="0" w:space="0" w:color="auto"/>
      </w:divBdr>
    </w:div>
    <w:div w:id="1435513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18</TotalTime>
  <Pages>3</Pages>
  <Words>382</Words>
  <Characters>2638</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rtyrtyfh</cp:lastModifiedBy>
  <cp:revision>16</cp:revision>
  <cp:lastPrinted>2013-11-06T08:46:00Z</cp:lastPrinted>
  <dcterms:created xsi:type="dcterms:W3CDTF">2017-03-13T14:43:00Z</dcterms:created>
  <dcterms:modified xsi:type="dcterms:W3CDTF">2017-10-27T13:10:00Z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Status">
    <vt:lpwstr>Internal Draft</vt:lpwstr>
  </property>
  <property fmtid="{D5CDD505-2E9C-101B-9397-08002B2CF9AE}" pid="16" name="Next date of delivery">
    <vt:lpwstr/>
  </property>
  <property fmtid="{D5CDD505-2E9C-101B-9397-08002B2CF9AE}" pid="17" name="Final date of delivery">
    <vt:lpwstr>2017-03-31T00:00:00Z</vt:lpwstr>
  </property>
  <property fmtid="{D5CDD505-2E9C-101B-9397-08002B2CF9AE}" pid="18" name="Contributors">
    <vt:lpwstr/>
  </property>
  <property fmtid="{D5CDD505-2E9C-101B-9397-08002B2CF9AE}" pid="19" name="Leader (unit)">
    <vt:lpwstr>B1/B4</vt:lpwstr>
  </property>
  <property fmtid="{D5CDD505-2E9C-101B-9397-08002B2CF9AE}" pid="20" name="Working group REF DOC meeting">
    <vt:lpwstr/>
  </property>
  <property fmtid="{D5CDD505-2E9C-101B-9397-08002B2CF9AE}" pid="21" name="Validation">
    <vt:lpwstr/>
  </property>
  <property fmtid="{D5CDD505-2E9C-101B-9397-08002B2CF9AE}" pid="22" name="About">
    <vt:lpwstr>Grant agreements with beneficiaries</vt:lpwstr>
  </property>
  <property fmtid="{D5CDD505-2E9C-101B-9397-08002B2CF9AE}" pid="23" name="Leader (staff member)">
    <vt:lpwstr>B1</vt:lpwstr>
  </property>
  <property fmtid="{D5CDD505-2E9C-101B-9397-08002B2CF9AE}" pid="24" name="Other stakeholders">
    <vt:lpwstr/>
  </property>
  <property fmtid="{D5CDD505-2E9C-101B-9397-08002B2CF9AE}" pid="25" name="Impact on business requirements for IT">
    <vt:lpwstr/>
  </property>
  <property fmtid="{D5CDD505-2E9C-101B-9397-08002B2CF9AE}" pid="26" name="Year">
    <vt:lpwstr>2017</vt:lpwstr>
  </property>
  <property fmtid="{D5CDD505-2E9C-101B-9397-08002B2CF9AE}" pid="27" name="About 2">
    <vt:lpwstr>Revision2017</vt:lpwstr>
  </property>
</Properties>
</file>