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E939CB" w14:textId="77777777" w:rsidR="001166B5" w:rsidRPr="004D218F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proofErr w:type="gramStart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Teaching</w:t>
      </w:r>
      <w:r w:rsidR="00AA696D">
        <w:rPr>
          <w:rStyle w:val="afff3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7CC29632" w:rsidR="00252D45" w:rsidRDefault="00252D45" w:rsidP="00743F98">
      <w:pPr>
        <w:pStyle w:val="ab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>: from</w:t>
      </w:r>
      <w:r w:rsidR="00353996">
        <w:rPr>
          <w:rFonts w:ascii="Verdana" w:hAnsi="Verdana" w:cs="Calibri"/>
          <w:lang w:val="en-GB"/>
        </w:rPr>
        <w:t>….</w:t>
      </w:r>
      <w:r w:rsidRPr="00490F95">
        <w:rPr>
          <w:rFonts w:ascii="Verdana" w:hAnsi="Verdana" w:cs="Calibri"/>
          <w:lang w:val="en-GB"/>
        </w:rPr>
        <w:t xml:space="preserve"> </w:t>
      </w:r>
      <w:r w:rsidR="00743F98">
        <w:rPr>
          <w:rFonts w:ascii="Verdana" w:hAnsi="Verdana" w:cs="Calibri"/>
          <w:lang w:val="en-GB"/>
        </w:rPr>
        <w:t xml:space="preserve"> to</w:t>
      </w:r>
      <w:r w:rsidR="00353996">
        <w:rPr>
          <w:rFonts w:ascii="Verdana" w:hAnsi="Verdana" w:cs="Calibri"/>
          <w:lang w:val="en-GB"/>
        </w:rPr>
        <w:t>….</w:t>
      </w:r>
    </w:p>
    <w:p w14:paraId="2D8D8A40" w14:textId="77777777" w:rsidR="00490F95" w:rsidRDefault="00490F95" w:rsidP="00B223B0">
      <w:pPr>
        <w:pStyle w:val="ab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5D246F90" w:rsidR="00252D45" w:rsidRDefault="00252D45" w:rsidP="00B223B0">
      <w:pPr>
        <w:pStyle w:val="ab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</w:t>
      </w:r>
      <w:r w:rsidR="00B96BA4">
        <w:rPr>
          <w:rFonts w:ascii="Verdana" w:hAnsi="Verdana" w:cs="Calibri"/>
          <w:lang w:val="en-GB"/>
        </w:rPr>
        <w:t xml:space="preserve"> of physical mobility</w:t>
      </w:r>
      <w:r w:rsidRPr="00490F95">
        <w:rPr>
          <w:rFonts w:ascii="Verdana" w:hAnsi="Verdana" w:cs="Calibri"/>
          <w:lang w:val="en-GB"/>
        </w:rPr>
        <w:t xml:space="preserve"> (days) –</w:t>
      </w:r>
      <w:r w:rsidR="00353996">
        <w:rPr>
          <w:rFonts w:ascii="Verdana" w:hAnsi="Verdana" w:cs="Calibri"/>
          <w:lang w:val="en-GB"/>
        </w:rPr>
        <w:t xml:space="preserve"> excluding travel days:</w:t>
      </w:r>
    </w:p>
    <w:p w14:paraId="013E523E" w14:textId="77777777" w:rsidR="00743F98" w:rsidRDefault="00743F98" w:rsidP="00B223B0">
      <w:pPr>
        <w:pStyle w:val="ab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ab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ab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76"/>
        <w:gridCol w:w="2088"/>
        <w:gridCol w:w="2232"/>
        <w:gridCol w:w="2232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0241F1D2" w:rsidR="001903D7" w:rsidRPr="007673FA" w:rsidRDefault="001903D7" w:rsidP="00670EE9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3118305E" w:rsidR="001903D7" w:rsidRPr="007673FA" w:rsidRDefault="001903D7" w:rsidP="00AA1144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afff3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1A780543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afff3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1B86E07B" w:rsidR="001903D7" w:rsidRPr="007673FA" w:rsidRDefault="001903D7" w:rsidP="00AA1144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195CA56F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46E39E0F" w:rsidR="001903D7" w:rsidRPr="007673FA" w:rsidRDefault="00AA0AF4" w:rsidP="004A26F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43F98">
              <w:rPr>
                <w:rFonts w:ascii="Verdana" w:hAnsi="Verdana" w:cs="Arial"/>
                <w:sz w:val="20"/>
                <w:lang w:val="en-GB"/>
              </w:rPr>
              <w:t>20</w:t>
            </w:r>
            <w:r w:rsidR="00AA1144">
              <w:rPr>
                <w:rFonts w:ascii="Verdana" w:hAnsi="Verdana" w:cs="Arial"/>
                <w:sz w:val="20"/>
                <w:lang w:val="en-GB"/>
              </w:rPr>
              <w:t>2</w:t>
            </w:r>
            <w:r w:rsidR="004A26FA">
              <w:rPr>
                <w:rFonts w:ascii="Verdana" w:hAnsi="Verdana" w:cs="Arial"/>
                <w:sz w:val="20"/>
                <w:lang w:val="en-GB"/>
              </w:rPr>
              <w:t>4</w:t>
            </w:r>
            <w:r w:rsidRPr="00743F98">
              <w:rPr>
                <w:rFonts w:ascii="Verdana" w:hAnsi="Verdana" w:cs="Arial"/>
                <w:sz w:val="20"/>
                <w:lang w:val="en-GB"/>
              </w:rPr>
              <w:t>/20</w:t>
            </w:r>
            <w:r w:rsidR="00AA1144">
              <w:rPr>
                <w:rFonts w:ascii="Verdana" w:hAnsi="Verdana" w:cs="Arial"/>
                <w:sz w:val="20"/>
                <w:lang w:val="en-GB"/>
              </w:rPr>
              <w:t>2</w:t>
            </w:r>
            <w:r w:rsidR="004A26FA">
              <w:rPr>
                <w:rFonts w:ascii="Verdana" w:hAnsi="Verdana" w:cs="Arial"/>
                <w:sz w:val="20"/>
                <w:lang w:val="en-GB"/>
              </w:rPr>
              <w:t>5</w:t>
            </w:r>
            <w:bookmarkStart w:id="0" w:name="_GoBack"/>
            <w:bookmarkEnd w:id="0"/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5BCD5731" w:rsidR="0081766A" w:rsidRPr="007673FA" w:rsidRDefault="0081766A" w:rsidP="00E8039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C817D95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The Sending </w:t>
      </w:r>
      <w:r w:rsidR="0095209A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2"/>
        <w:gridCol w:w="2620"/>
        <w:gridCol w:w="1793"/>
        <w:gridCol w:w="2167"/>
      </w:tblGrid>
      <w:tr w:rsidR="00116FBB" w:rsidRPr="009F5B61" w14:paraId="56E939EA" w14:textId="77777777" w:rsidTr="001575A6">
        <w:trPr>
          <w:trHeight w:val="314"/>
        </w:trPr>
        <w:tc>
          <w:tcPr>
            <w:tcW w:w="2192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580" w:type="dxa"/>
            <w:gridSpan w:val="3"/>
            <w:shd w:val="clear" w:color="auto" w:fill="FFFFFF"/>
          </w:tcPr>
          <w:p w14:paraId="56E939E9" w14:textId="35A252E9" w:rsidR="00116FBB" w:rsidRPr="005E466D" w:rsidRDefault="00116FBB" w:rsidP="001575A6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1" w14:textId="77777777" w:rsidTr="001575A6">
        <w:trPr>
          <w:trHeight w:val="314"/>
        </w:trPr>
        <w:tc>
          <w:tcPr>
            <w:tcW w:w="2192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afff3"/>
                <w:rFonts w:ascii="Verdana" w:hAnsi="Verdana" w:cs="Arial"/>
                <w:sz w:val="20"/>
                <w:lang w:val="en-GB"/>
              </w:rPr>
              <w:endnoteReference w:id="4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620" w:type="dxa"/>
            <w:shd w:val="clear" w:color="auto" w:fill="FFFFFF"/>
          </w:tcPr>
          <w:p w14:paraId="56E939EE" w14:textId="64307B0F" w:rsidR="007967A9" w:rsidRPr="005E466D" w:rsidRDefault="007967A9" w:rsidP="001575A6">
            <w:pPr>
              <w:shd w:val="clear" w:color="auto" w:fill="FFFFFF"/>
              <w:tabs>
                <w:tab w:val="left" w:pos="990"/>
              </w:tabs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1793" w:type="dxa"/>
            <w:shd w:val="clear" w:color="auto" w:fill="FFFFFF"/>
          </w:tcPr>
          <w:p w14:paraId="4A1B71F8" w14:textId="77777777" w:rsidR="007967A9" w:rsidRDefault="0081766A" w:rsidP="00D87A69">
            <w:pPr>
              <w:shd w:val="clear" w:color="auto" w:fill="FFFFFF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6E939EF" w14:textId="61BA6DFE" w:rsidR="00375B76" w:rsidRPr="005E466D" w:rsidRDefault="00375B76" w:rsidP="00D87A69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67" w:type="dxa"/>
            <w:shd w:val="clear" w:color="auto" w:fill="FFFFFF"/>
          </w:tcPr>
          <w:p w14:paraId="56E939F0" w14:textId="25A60521" w:rsidR="007967A9" w:rsidRPr="005E466D" w:rsidRDefault="007967A9" w:rsidP="00844ED2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575A6">
        <w:trPr>
          <w:trHeight w:val="472"/>
        </w:trPr>
        <w:tc>
          <w:tcPr>
            <w:tcW w:w="2192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620" w:type="dxa"/>
            <w:shd w:val="clear" w:color="auto" w:fill="FFFFFF"/>
          </w:tcPr>
          <w:p w14:paraId="56E939F3" w14:textId="4B9A2E7A" w:rsidR="007967A9" w:rsidRPr="005E466D" w:rsidRDefault="007967A9" w:rsidP="001575A6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1793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afff3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67" w:type="dxa"/>
            <w:shd w:val="clear" w:color="auto" w:fill="FFFFFF"/>
          </w:tcPr>
          <w:p w14:paraId="56E939F5" w14:textId="568365D2" w:rsidR="007967A9" w:rsidRPr="005E466D" w:rsidRDefault="007967A9" w:rsidP="001575A6">
            <w:pPr>
              <w:shd w:val="clear" w:color="auto" w:fill="FFFFFF"/>
              <w:tabs>
                <w:tab w:val="left" w:pos="615"/>
              </w:tabs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5E466D" w14:paraId="56E939FC" w14:textId="77777777" w:rsidTr="001575A6">
        <w:trPr>
          <w:trHeight w:val="811"/>
        </w:trPr>
        <w:tc>
          <w:tcPr>
            <w:tcW w:w="2192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620" w:type="dxa"/>
            <w:shd w:val="clear" w:color="auto" w:fill="FFFFFF"/>
          </w:tcPr>
          <w:p w14:paraId="56E939F8" w14:textId="4E276F9D" w:rsidR="007967A9" w:rsidRPr="005E466D" w:rsidRDefault="007967A9" w:rsidP="00076E26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1793" w:type="dxa"/>
            <w:shd w:val="clear" w:color="auto" w:fill="FFFFFF"/>
          </w:tcPr>
          <w:p w14:paraId="56E939F9" w14:textId="77777777" w:rsidR="007967A9" w:rsidRDefault="007967A9" w:rsidP="00076E26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14:paraId="56E939FA" w14:textId="77777777" w:rsidR="007967A9" w:rsidRPr="00C17AB2" w:rsidRDefault="007967A9" w:rsidP="00076E26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167" w:type="dxa"/>
            <w:shd w:val="clear" w:color="auto" w:fill="FFFFFF"/>
          </w:tcPr>
          <w:p w14:paraId="56E939FB" w14:textId="7C19A890" w:rsidR="007967A9" w:rsidRPr="005E466D" w:rsidRDefault="007967A9" w:rsidP="00076E26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14:paraId="56E93A03" w14:textId="77777777" w:rsidTr="001575A6">
        <w:trPr>
          <w:trHeight w:val="811"/>
        </w:trPr>
        <w:tc>
          <w:tcPr>
            <w:tcW w:w="2192" w:type="dxa"/>
            <w:shd w:val="clear" w:color="auto" w:fill="FFFFFF"/>
          </w:tcPr>
          <w:p w14:paraId="56E939FD" w14:textId="582199A4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474BE2"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620" w:type="dxa"/>
            <w:shd w:val="clear" w:color="auto" w:fill="FFFFFF"/>
          </w:tcPr>
          <w:p w14:paraId="56E93A0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1793" w:type="dxa"/>
            <w:shd w:val="clear" w:color="auto" w:fill="FFFFFF"/>
          </w:tcPr>
          <w:p w14:paraId="1FC07922" w14:textId="3DE992A5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 xml:space="preserve">Size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67" w:type="dxa"/>
            <w:shd w:val="clear" w:color="auto" w:fill="FFFFFF"/>
          </w:tcPr>
          <w:p w14:paraId="7F97F706" w14:textId="7F2D7F52" w:rsidR="006F285A" w:rsidRDefault="004A26FA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12DD0393" w:rsidR="00F8532D" w:rsidRPr="00F8532D" w:rsidRDefault="004A26FA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375B76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805"/>
        <w:gridCol w:w="3056"/>
        <w:gridCol w:w="1510"/>
        <w:gridCol w:w="2401"/>
      </w:tblGrid>
      <w:tr w:rsidR="00353996" w:rsidRPr="00353996" w14:paraId="56E93A0A" w14:textId="77777777" w:rsidTr="00353996">
        <w:trPr>
          <w:trHeight w:val="700"/>
        </w:trPr>
        <w:tc>
          <w:tcPr>
            <w:tcW w:w="1805" w:type="dxa"/>
            <w:shd w:val="clear" w:color="auto" w:fill="FFFFFF"/>
          </w:tcPr>
          <w:p w14:paraId="56E93A06" w14:textId="77777777" w:rsidR="00A75662" w:rsidRPr="00353996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353996"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3056" w:type="dxa"/>
            <w:shd w:val="clear" w:color="auto" w:fill="FFFFFF"/>
          </w:tcPr>
          <w:p w14:paraId="29E27D92" w14:textId="77777777" w:rsidR="00353996" w:rsidRDefault="00353996" w:rsidP="00353996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BA327E">
              <w:rPr>
                <w:rFonts w:ascii="Verdana" w:hAnsi="Verdana" w:cs="Arial"/>
                <w:color w:val="002060"/>
                <w:sz w:val="20"/>
                <w:lang w:val="en-GB"/>
              </w:rPr>
              <w:t>Eszterházy Károly</w:t>
            </w:r>
          </w:p>
          <w:p w14:paraId="56E93A07" w14:textId="4D96B675" w:rsidR="00A75662" w:rsidRPr="00353996" w:rsidRDefault="00353996" w:rsidP="00353996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BA327E">
              <w:rPr>
                <w:rFonts w:ascii="Verdana" w:hAnsi="Verdana" w:cs="Arial"/>
                <w:color w:val="002060"/>
                <w:sz w:val="20"/>
                <w:lang w:val="en-GB"/>
              </w:rPr>
              <w:t>Catholic University</w:t>
            </w:r>
          </w:p>
        </w:tc>
        <w:tc>
          <w:tcPr>
            <w:tcW w:w="1510" w:type="dxa"/>
            <w:vMerge w:val="restart"/>
            <w:shd w:val="clear" w:color="auto" w:fill="FFFFFF"/>
          </w:tcPr>
          <w:p w14:paraId="56E93A08" w14:textId="60FA8A29" w:rsidR="00A75662" w:rsidRPr="00353996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353996"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 w:rsidRPr="00353996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401" w:type="dxa"/>
            <w:vMerge w:val="restart"/>
            <w:shd w:val="clear" w:color="auto" w:fill="FFFFFF"/>
          </w:tcPr>
          <w:p w14:paraId="56E93A09" w14:textId="57C7F6EA" w:rsidR="00A75662" w:rsidRPr="00353996" w:rsidRDefault="00353996" w:rsidP="00AA1144">
            <w:pPr>
              <w:pStyle w:val="1"/>
              <w:numPr>
                <w:ilvl w:val="0"/>
                <w:numId w:val="0"/>
              </w:numPr>
              <w:shd w:val="clear" w:color="auto" w:fill="FFFFFF"/>
              <w:spacing w:before="0" w:after="0" w:line="240" w:lineRule="atLeast"/>
              <w:ind w:left="324"/>
              <w:jc w:val="left"/>
              <w:rPr>
                <w:rFonts w:ascii="Verdana" w:hAnsi="Verdana" w:cs="Arial"/>
                <w:b w:val="0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 w:val="0"/>
                <w:color w:val="002060"/>
                <w:sz w:val="20"/>
                <w:lang w:val="en-GB"/>
              </w:rPr>
              <w:t>Institute of fine arts and art development</w:t>
            </w:r>
          </w:p>
        </w:tc>
      </w:tr>
      <w:tr w:rsidR="00353996" w:rsidRPr="00353996" w14:paraId="56E93A11" w14:textId="77777777" w:rsidTr="00353996">
        <w:trPr>
          <w:trHeight w:val="406"/>
        </w:trPr>
        <w:tc>
          <w:tcPr>
            <w:tcW w:w="1805" w:type="dxa"/>
            <w:shd w:val="clear" w:color="auto" w:fill="FFFFFF"/>
          </w:tcPr>
          <w:p w14:paraId="56E93A0B" w14:textId="70E282AF" w:rsidR="00353996" w:rsidRPr="00353996" w:rsidRDefault="00353996" w:rsidP="00353996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353996"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353996" w:rsidRPr="00353996" w:rsidRDefault="00353996" w:rsidP="00353996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53996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353996" w:rsidRPr="00353996" w:rsidRDefault="00353996" w:rsidP="00353996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3056" w:type="dxa"/>
            <w:shd w:val="clear" w:color="auto" w:fill="FFFFFF"/>
          </w:tcPr>
          <w:p w14:paraId="56E93A0E" w14:textId="7BDD1CF2" w:rsidR="00353996" w:rsidRPr="00353996" w:rsidRDefault="00353996" w:rsidP="00353996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BA327E">
              <w:rPr>
                <w:rFonts w:ascii="Verdana" w:hAnsi="Verdana" w:cs="Arial"/>
                <w:color w:val="002060"/>
                <w:sz w:val="20"/>
                <w:lang w:val="en-GB"/>
              </w:rPr>
              <w:t>HU EGER 02</w:t>
            </w:r>
          </w:p>
        </w:tc>
        <w:tc>
          <w:tcPr>
            <w:tcW w:w="1510" w:type="dxa"/>
            <w:vMerge/>
            <w:shd w:val="clear" w:color="auto" w:fill="FFFFFF"/>
          </w:tcPr>
          <w:p w14:paraId="56E93A0F" w14:textId="77777777" w:rsidR="00353996" w:rsidRPr="00353996" w:rsidRDefault="00353996" w:rsidP="00353996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401" w:type="dxa"/>
            <w:vMerge/>
            <w:shd w:val="clear" w:color="auto" w:fill="FFFFFF"/>
          </w:tcPr>
          <w:p w14:paraId="56E93A10" w14:textId="77777777" w:rsidR="00353996" w:rsidRPr="00353996" w:rsidRDefault="00353996" w:rsidP="00353996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53996" w:rsidRPr="00353996" w14:paraId="56E93A16" w14:textId="77777777" w:rsidTr="00353996">
        <w:trPr>
          <w:trHeight w:val="559"/>
        </w:trPr>
        <w:tc>
          <w:tcPr>
            <w:tcW w:w="1805" w:type="dxa"/>
            <w:shd w:val="clear" w:color="auto" w:fill="FFFFFF"/>
          </w:tcPr>
          <w:p w14:paraId="56E93A12" w14:textId="77777777" w:rsidR="00353996" w:rsidRPr="00353996" w:rsidRDefault="00353996" w:rsidP="00353996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353996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3056" w:type="dxa"/>
            <w:shd w:val="clear" w:color="auto" w:fill="FFFFFF"/>
          </w:tcPr>
          <w:p w14:paraId="0FFD8938" w14:textId="77777777" w:rsidR="00353996" w:rsidRPr="00BA327E" w:rsidRDefault="00353996" w:rsidP="00353996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BA327E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3300 Eger, </w:t>
            </w:r>
          </w:p>
          <w:p w14:paraId="56E93A13" w14:textId="0C85E404" w:rsidR="00353996" w:rsidRPr="00353996" w:rsidRDefault="00353996" w:rsidP="00353996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proofErr w:type="spellStart"/>
            <w:r w:rsidRPr="00BA327E">
              <w:rPr>
                <w:rFonts w:ascii="Verdana" w:hAnsi="Verdana" w:cs="Arial"/>
                <w:color w:val="002060"/>
                <w:sz w:val="20"/>
                <w:lang w:val="en-GB"/>
              </w:rPr>
              <w:t>Eszterházy</w:t>
            </w:r>
            <w:proofErr w:type="spellEnd"/>
            <w:r w:rsidRPr="00BA327E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</w:t>
            </w:r>
            <w:proofErr w:type="spellStart"/>
            <w:r w:rsidRPr="00BA327E">
              <w:rPr>
                <w:rFonts w:ascii="Verdana" w:hAnsi="Verdana" w:cs="Arial"/>
                <w:color w:val="002060"/>
                <w:sz w:val="20"/>
                <w:lang w:val="en-GB"/>
              </w:rPr>
              <w:t>tér</w:t>
            </w:r>
            <w:proofErr w:type="spellEnd"/>
            <w:r w:rsidRPr="00BA327E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1</w:t>
            </w:r>
          </w:p>
        </w:tc>
        <w:tc>
          <w:tcPr>
            <w:tcW w:w="1510" w:type="dxa"/>
            <w:shd w:val="clear" w:color="auto" w:fill="FFFFFF"/>
          </w:tcPr>
          <w:p w14:paraId="56E93A14" w14:textId="77777777" w:rsidR="00353996" w:rsidRPr="00353996" w:rsidRDefault="00353996" w:rsidP="00353996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353996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353996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401" w:type="dxa"/>
            <w:shd w:val="clear" w:color="auto" w:fill="FFFFFF"/>
          </w:tcPr>
          <w:p w14:paraId="56E93A15" w14:textId="75DC9E78" w:rsidR="00353996" w:rsidRPr="00353996" w:rsidRDefault="00353996" w:rsidP="00353996">
            <w:pPr>
              <w:pStyle w:val="1"/>
              <w:numPr>
                <w:ilvl w:val="0"/>
                <w:numId w:val="0"/>
              </w:numPr>
              <w:shd w:val="clear" w:color="auto" w:fill="FFFFFF"/>
              <w:spacing w:before="0" w:after="0" w:line="240" w:lineRule="atLeast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BA327E">
              <w:rPr>
                <w:rFonts w:ascii="Verdana" w:hAnsi="Verdana" w:cs="Arial"/>
                <w:sz w:val="20"/>
                <w:lang w:val="en-GB"/>
              </w:rPr>
              <w:t>Hungary/ HU</w:t>
            </w:r>
          </w:p>
        </w:tc>
      </w:tr>
      <w:tr w:rsidR="00353996" w:rsidRPr="00EF398E" w14:paraId="56E93A1B" w14:textId="77777777" w:rsidTr="00353996">
        <w:tc>
          <w:tcPr>
            <w:tcW w:w="1805" w:type="dxa"/>
            <w:shd w:val="clear" w:color="auto" w:fill="FFFFFF"/>
          </w:tcPr>
          <w:p w14:paraId="56E93A17" w14:textId="77777777" w:rsidR="00353996" w:rsidRPr="00353996" w:rsidRDefault="00353996" w:rsidP="00353996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353996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353996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3056" w:type="dxa"/>
            <w:shd w:val="clear" w:color="auto" w:fill="FFFFFF"/>
          </w:tcPr>
          <w:p w14:paraId="54E92520" w14:textId="779CFE4B" w:rsidR="00353996" w:rsidRPr="00BA327E" w:rsidRDefault="00353996" w:rsidP="00353996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bCs/>
                <w:color w:val="002060"/>
                <w:sz w:val="20"/>
                <w:lang w:val="en-GB"/>
              </w:rPr>
            </w:pPr>
            <w:r w:rsidRPr="00BA327E">
              <w:rPr>
                <w:rFonts w:ascii="Verdana" w:hAnsi="Verdana" w:cs="Arial"/>
                <w:bCs/>
                <w:color w:val="002060"/>
                <w:sz w:val="20"/>
                <w:lang w:val="en-GB"/>
              </w:rPr>
              <w:t xml:space="preserve">Ms </w:t>
            </w:r>
            <w:r w:rsidR="00696121">
              <w:rPr>
                <w:rFonts w:ascii="Verdana" w:hAnsi="Verdana" w:cs="Arial"/>
                <w:bCs/>
                <w:color w:val="002060"/>
                <w:sz w:val="20"/>
                <w:lang w:val="en-GB"/>
              </w:rPr>
              <w:t>Kitti Czibolya</w:t>
            </w:r>
          </w:p>
          <w:p w14:paraId="0F42289A" w14:textId="77777777" w:rsidR="00353996" w:rsidRPr="00BA327E" w:rsidRDefault="00353996" w:rsidP="00353996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BA327E">
              <w:rPr>
                <w:rFonts w:ascii="Verdana" w:hAnsi="Verdana" w:cs="Arial"/>
                <w:color w:val="002060"/>
                <w:sz w:val="20"/>
                <w:lang w:val="en-GB"/>
              </w:rPr>
              <w:t>Institutional Erasmus</w:t>
            </w:r>
            <w:r>
              <w:rPr>
                <w:rFonts w:ascii="Verdana" w:hAnsi="Verdana" w:cs="Arial"/>
                <w:color w:val="002060"/>
                <w:sz w:val="20"/>
                <w:lang w:val="en-GB"/>
              </w:rPr>
              <w:t>+</w:t>
            </w:r>
          </w:p>
          <w:p w14:paraId="56E93A18" w14:textId="781C459A" w:rsidR="00353996" w:rsidRPr="00353996" w:rsidRDefault="00353996" w:rsidP="00353996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BA327E">
              <w:rPr>
                <w:rFonts w:ascii="Verdana" w:hAnsi="Verdana" w:cs="Arial"/>
                <w:color w:val="002060"/>
                <w:sz w:val="20"/>
                <w:lang w:val="en-GB"/>
              </w:rPr>
              <w:t>coordinator</w:t>
            </w:r>
          </w:p>
        </w:tc>
        <w:tc>
          <w:tcPr>
            <w:tcW w:w="1510" w:type="dxa"/>
            <w:shd w:val="clear" w:color="auto" w:fill="FFFFFF"/>
          </w:tcPr>
          <w:p w14:paraId="56E93A19" w14:textId="77777777" w:rsidR="00353996" w:rsidRPr="00782942" w:rsidRDefault="00353996" w:rsidP="00353996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353996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53996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401" w:type="dxa"/>
            <w:shd w:val="clear" w:color="auto" w:fill="FFFFFF"/>
          </w:tcPr>
          <w:p w14:paraId="3DF3122F" w14:textId="77777777" w:rsidR="00353996" w:rsidRPr="00BA327E" w:rsidRDefault="004A26FA" w:rsidP="00353996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fr-BE"/>
              </w:rPr>
            </w:pPr>
            <w:hyperlink r:id="rId12" w:history="1">
              <w:r w:rsidR="00353996" w:rsidRPr="00BA327E">
                <w:rPr>
                  <w:rStyle w:val="aff7"/>
                  <w:rFonts w:ascii="Verdana" w:hAnsi="Verdana" w:cs="Arial"/>
                  <w:sz w:val="20"/>
                  <w:lang w:val="fr-BE"/>
                </w:rPr>
                <w:t>international@</w:t>
              </w:r>
              <w:r w:rsidR="00353996">
                <w:rPr>
                  <w:rStyle w:val="aff7"/>
                  <w:rFonts w:ascii="Verdana" w:hAnsi="Verdana" w:cs="Arial"/>
                  <w:sz w:val="20"/>
                  <w:lang w:val="fr-BE"/>
                </w:rPr>
                <w:br/>
              </w:r>
              <w:r w:rsidR="00353996" w:rsidRPr="00BA327E">
                <w:rPr>
                  <w:rStyle w:val="aff7"/>
                  <w:rFonts w:ascii="Verdana" w:hAnsi="Verdana" w:cs="Arial"/>
                  <w:sz w:val="20"/>
                  <w:lang w:val="fr-BE"/>
                </w:rPr>
                <w:t>uni-eszterhazy.hu</w:t>
              </w:r>
            </w:hyperlink>
          </w:p>
          <w:p w14:paraId="56E93A1A" w14:textId="310D5D3B" w:rsidR="00353996" w:rsidRPr="00EF398E" w:rsidRDefault="00353996" w:rsidP="00353996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BA327E">
              <w:rPr>
                <w:rFonts w:ascii="Verdana" w:hAnsi="Verdana" w:cs="Arial"/>
                <w:color w:val="002060"/>
                <w:sz w:val="20"/>
                <w:lang w:val="fr-BE"/>
              </w:rPr>
              <w:t>+36/520-400/4703</w:t>
            </w:r>
          </w:p>
        </w:tc>
      </w:tr>
    </w:tbl>
    <w:p w14:paraId="2FFD8109" w14:textId="77777777" w:rsidR="00D2071E" w:rsidRPr="00A941C9" w:rsidRDefault="00D2071E" w:rsidP="007967A9">
      <w:pPr>
        <w:pStyle w:val="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lastRenderedPageBreak/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48DEBE33" w:rsidR="005D5129" w:rsidRPr="00353996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t xml:space="preserve"> </w:t>
      </w:r>
      <w:r w:rsidR="00124689" w:rsidRPr="00353996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35399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353996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3996" w:rsidRDefault="007E2F6C" w:rsidP="007E2F6C">
      <w:pPr>
        <w:pStyle w:val="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3996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3996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3996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38EF9AED" w:rsidR="00377526" w:rsidRPr="00353996" w:rsidRDefault="008C3569" w:rsidP="005A1D32">
      <w:pPr>
        <w:pStyle w:val="ab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353996">
        <w:rPr>
          <w:rFonts w:ascii="Verdana" w:hAnsi="Verdana" w:cs="Calibri"/>
          <w:lang w:val="en-GB"/>
        </w:rPr>
        <w:t>Main s</w:t>
      </w:r>
      <w:r w:rsidR="005E466D" w:rsidRPr="00353996">
        <w:rPr>
          <w:rFonts w:ascii="Verdana" w:hAnsi="Verdana" w:cs="Calibri"/>
          <w:lang w:val="en-GB"/>
        </w:rPr>
        <w:t xml:space="preserve">ubject </w:t>
      </w:r>
      <w:r w:rsidR="00E4376B" w:rsidRPr="00353996">
        <w:rPr>
          <w:rFonts w:ascii="Verdana" w:hAnsi="Verdana" w:cs="Calibri"/>
          <w:lang w:val="en-GB"/>
        </w:rPr>
        <w:t>field</w:t>
      </w:r>
      <w:r w:rsidR="00377526" w:rsidRPr="00353996">
        <w:rPr>
          <w:rStyle w:val="afff3"/>
          <w:rFonts w:ascii="Verdana" w:hAnsi="Verdana" w:cs="Calibri"/>
          <w:lang w:val="en-GB"/>
        </w:rPr>
        <w:endnoteReference w:id="6"/>
      </w:r>
      <w:r w:rsidR="00377526" w:rsidRPr="00353996">
        <w:rPr>
          <w:rFonts w:ascii="Verdana" w:hAnsi="Verdana" w:cs="Calibri"/>
          <w:lang w:val="en-GB"/>
        </w:rPr>
        <w:t>:</w:t>
      </w:r>
      <w:r w:rsidR="00791621" w:rsidRPr="00353996">
        <w:rPr>
          <w:rFonts w:ascii="Verdana" w:hAnsi="Verdana" w:cs="Calibri"/>
          <w:lang w:val="en-GB"/>
        </w:rPr>
        <w:t xml:space="preserve"> 0</w:t>
      </w:r>
      <w:r w:rsidR="00353996">
        <w:rPr>
          <w:rFonts w:ascii="Verdana" w:hAnsi="Verdana" w:cs="Calibri"/>
          <w:lang w:val="en-GB"/>
        </w:rPr>
        <w:t>213 Fine arts</w:t>
      </w:r>
    </w:p>
    <w:p w14:paraId="56E93A26" w14:textId="16293B4B" w:rsidR="00377526" w:rsidRPr="00353996" w:rsidRDefault="00377526" w:rsidP="005A1D32">
      <w:pPr>
        <w:pStyle w:val="ab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353996">
        <w:rPr>
          <w:rFonts w:ascii="Verdana" w:hAnsi="Verdana" w:cs="Calibri"/>
          <w:lang w:val="en-GB"/>
        </w:rPr>
        <w:t>Level</w:t>
      </w:r>
      <w:r w:rsidR="00466BFF" w:rsidRPr="00353996">
        <w:rPr>
          <w:rFonts w:ascii="Verdana" w:hAnsi="Verdana" w:cs="Calibri"/>
          <w:lang w:val="en-GB"/>
        </w:rPr>
        <w:t xml:space="preserve"> (select </w:t>
      </w:r>
      <w:r w:rsidR="005F0E76" w:rsidRPr="00353996">
        <w:rPr>
          <w:rFonts w:ascii="Verdana" w:hAnsi="Verdana" w:cs="Calibri"/>
          <w:lang w:val="en-GB"/>
        </w:rPr>
        <w:t xml:space="preserve">the main </w:t>
      </w:r>
      <w:r w:rsidR="00466BFF" w:rsidRPr="00353996">
        <w:rPr>
          <w:rFonts w:ascii="Verdana" w:hAnsi="Verdana" w:cs="Calibri"/>
          <w:lang w:val="en-GB"/>
        </w:rPr>
        <w:t>one)</w:t>
      </w:r>
      <w:r w:rsidRPr="00353996">
        <w:rPr>
          <w:rFonts w:ascii="Verdana" w:hAnsi="Verdana" w:cs="Calibri"/>
          <w:lang w:val="en-GB"/>
        </w:rPr>
        <w:t xml:space="preserve">: Short cycle </w:t>
      </w:r>
      <w:r w:rsidRPr="00353996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 w:rsidRPr="00353996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353996">
        <w:rPr>
          <w:rFonts w:ascii="Verdana" w:hAnsi="Verdana" w:cs="Calibri"/>
          <w:lang w:val="en-GB"/>
        </w:rPr>
        <w:t xml:space="preserve">; Bachelor </w:t>
      </w:r>
      <w:r w:rsidRPr="00353996">
        <w:rPr>
          <w:rFonts w:ascii="Verdana" w:hAnsi="Verdana"/>
          <w:lang w:val="en-GB"/>
        </w:rPr>
        <w:t>or equiv</w:t>
      </w:r>
      <w:r w:rsidR="00713E3E" w:rsidRPr="00353996">
        <w:rPr>
          <w:rFonts w:ascii="Verdana" w:hAnsi="Verdana"/>
          <w:lang w:val="en-GB"/>
        </w:rPr>
        <w:t>alent first cycle (EQF level 6)</w:t>
      </w:r>
      <w:r w:rsidRPr="00353996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 w:rsidRPr="0035399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353996">
        <w:rPr>
          <w:rFonts w:ascii="Verdana" w:hAnsi="Verdana" w:cs="Calibri"/>
          <w:lang w:val="en-GB"/>
        </w:rPr>
        <w:t xml:space="preserve">; Master </w:t>
      </w:r>
      <w:r w:rsidRPr="00353996">
        <w:rPr>
          <w:rFonts w:ascii="Verdana" w:hAnsi="Verdana"/>
          <w:lang w:val="en-GB"/>
        </w:rPr>
        <w:t>or equiva</w:t>
      </w:r>
      <w:r w:rsidR="00713E3E" w:rsidRPr="00353996">
        <w:rPr>
          <w:rFonts w:ascii="Verdana" w:hAnsi="Verdana"/>
          <w:lang w:val="en-GB"/>
        </w:rPr>
        <w:t>lent second cycle (EQF level 7)</w:t>
      </w:r>
      <w:r w:rsidRPr="00353996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 w:rsidRPr="0035399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353996">
        <w:rPr>
          <w:rFonts w:ascii="Verdana" w:hAnsi="Verdana" w:cs="Calibri"/>
          <w:lang w:val="en-GB"/>
        </w:rPr>
        <w:t xml:space="preserve">; Doctoral </w:t>
      </w:r>
      <w:r w:rsidRPr="00353996">
        <w:rPr>
          <w:rFonts w:ascii="Verdana" w:hAnsi="Verdana"/>
          <w:lang w:val="en-GB"/>
        </w:rPr>
        <w:t>or equivalent third cycle (EQF level 8)</w:t>
      </w:r>
      <w:r w:rsidRPr="00353996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 w:rsidRPr="0035399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353996" w:rsidRDefault="00377526" w:rsidP="005A1D32">
      <w:pPr>
        <w:pStyle w:val="ab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353996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656AFB06" w:rsidR="00377526" w:rsidRPr="00353996" w:rsidRDefault="00377526" w:rsidP="005A1D32">
      <w:pPr>
        <w:pStyle w:val="ab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353996">
        <w:rPr>
          <w:rFonts w:ascii="Verdana" w:hAnsi="Verdana" w:cs="Calibri"/>
          <w:lang w:val="en-GB"/>
        </w:rPr>
        <w:t xml:space="preserve">Number of teaching hours </w:t>
      </w:r>
      <w:r w:rsidR="00A60A78" w:rsidRPr="00353996">
        <w:rPr>
          <w:rFonts w:ascii="Verdana" w:hAnsi="Verdana" w:cs="Calibri"/>
          <w:lang w:val="en-GB"/>
        </w:rPr>
        <w:t xml:space="preserve">(min. </w:t>
      </w:r>
      <w:r w:rsidR="002961BB" w:rsidRPr="00353996">
        <w:rPr>
          <w:rFonts w:ascii="Verdana" w:hAnsi="Verdana" w:cs="Calibri"/>
          <w:lang w:val="en-GB"/>
        </w:rPr>
        <w:t>8</w:t>
      </w:r>
      <w:r w:rsidR="00A60A78" w:rsidRPr="00353996">
        <w:rPr>
          <w:rFonts w:ascii="Verdana" w:hAnsi="Verdana" w:cs="Calibri"/>
          <w:lang w:val="en-GB"/>
        </w:rPr>
        <w:t xml:space="preserve">): </w:t>
      </w:r>
      <w:r w:rsidRPr="00353996">
        <w:rPr>
          <w:rFonts w:ascii="Verdana" w:hAnsi="Verdana" w:cs="Calibri"/>
          <w:lang w:val="en-GB"/>
        </w:rPr>
        <w:t>…………………</w:t>
      </w:r>
    </w:p>
    <w:p w14:paraId="63DFBEF5" w14:textId="38DC3093" w:rsidR="00466BFF" w:rsidRPr="00353996" w:rsidRDefault="00466BFF" w:rsidP="005A1D32">
      <w:pPr>
        <w:pStyle w:val="ab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353996"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53996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Pr="0035399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353996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353996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353996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353996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53996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Pr="00353996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353996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353996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353996"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74B177CB" w14:textId="77777777" w:rsidR="00153B61" w:rsidRPr="00353996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Pr="00353996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353996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353996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353996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53996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Pr="0035399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353996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 w:rsidRPr="00353996">
              <w:rPr>
                <w:rFonts w:ascii="Verdana" w:hAnsi="Verdana" w:cs="Calibri"/>
                <w:b/>
                <w:sz w:val="20"/>
                <w:lang w:val="en-GB"/>
              </w:rPr>
              <w:t xml:space="preserve"> (including the virtual component, if applicable)</w:t>
            </w:r>
            <w:r w:rsidRPr="00353996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Pr="00353996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Pr="00353996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Pr="00353996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353996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353996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353996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353996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353996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 w:rsidRPr="00353996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 w:rsidRPr="0035399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353996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 w:rsidRPr="0035399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353996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09BC163C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afff3"/>
          <w:rFonts w:ascii="Verdana" w:hAnsi="Verdana" w:cs="Calibri"/>
          <w:sz w:val="16"/>
          <w:szCs w:val="16"/>
          <w:lang w:val="en-GB"/>
        </w:rPr>
        <w:endnoteReference w:id="7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,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14:paraId="333C63EF" w14:textId="349A522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="009C13E9" w:rsidRPr="009C13E9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12563A0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</w:t>
      </w:r>
      <w:r w:rsidR="00B96BA4">
        <w:rPr>
          <w:rFonts w:ascii="Verdana" w:hAnsi="Verdana" w:cs="Calibri"/>
          <w:sz w:val="16"/>
          <w:szCs w:val="16"/>
          <w:lang w:val="is-IS"/>
        </w:rPr>
        <w:t>their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B96BA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</w:t>
      </w:r>
      <w:r w:rsidR="009C13E9"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317C4BC1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color w:val="000000" w:themeColor="text1"/>
          <w:sz w:val="16"/>
          <w:szCs w:val="16"/>
          <w:lang w:val="en-GB"/>
        </w:rPr>
        <w:t>organisation</w:t>
      </w:r>
      <w:r w:rsidR="009C13E9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commit to the requirements set out in the grant agreement signed between them.</w:t>
      </w:r>
    </w:p>
    <w:p w14:paraId="56E93A45" w14:textId="2BD0AA75" w:rsidR="00377526" w:rsidRPr="00353996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receiving institution will communicate to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any </w:t>
      </w:r>
      <w:r w:rsidRPr="00353996">
        <w:rPr>
          <w:rFonts w:ascii="Verdana" w:hAnsi="Verdana" w:cs="Calibri"/>
          <w:sz w:val="16"/>
          <w:szCs w:val="16"/>
          <w:lang w:val="en-GB"/>
        </w:rPr>
        <w:t>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353996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353996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353996">
              <w:rPr>
                <w:rFonts w:ascii="Verdana" w:hAnsi="Verdana" w:cs="Calibri"/>
                <w:b/>
                <w:sz w:val="20"/>
                <w:lang w:val="en-GB"/>
              </w:rPr>
              <w:t>teaching staff member</w:t>
            </w:r>
          </w:p>
          <w:p w14:paraId="3EA88AEF" w14:textId="77777777" w:rsidR="00BB5768" w:rsidRPr="00353996" w:rsidRDefault="00377526" w:rsidP="00BB5768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353996">
              <w:rPr>
                <w:rFonts w:ascii="Verdana" w:hAnsi="Verdana" w:cs="Calibri"/>
                <w:sz w:val="20"/>
                <w:lang w:val="en-GB"/>
              </w:rPr>
              <w:t>Name:</w:t>
            </w:r>
            <w:r w:rsidR="00C54CDB" w:rsidRPr="00353996">
              <w:rPr>
                <w:rFonts w:ascii="Verdana" w:hAnsi="Verdana" w:cs="Calibri"/>
                <w:sz w:val="20"/>
                <w:lang w:val="en-GB"/>
              </w:rPr>
              <w:t xml:space="preserve"> </w:t>
            </w:r>
          </w:p>
          <w:p w14:paraId="56E93A48" w14:textId="3CF5D992" w:rsidR="00377526" w:rsidRPr="00353996" w:rsidRDefault="00377526" w:rsidP="00BB5768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353996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353996">
              <w:rPr>
                <w:rStyle w:val="afff3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353996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353996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CB4F39F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sending </w:t>
            </w:r>
            <w:r w:rsidR="009C13E9">
              <w:rPr>
                <w:rFonts w:ascii="Verdana" w:hAnsi="Verdana" w:cs="Calibri"/>
                <w:b/>
                <w:sz w:val="20"/>
                <w:lang w:val="en-GB"/>
              </w:rPr>
              <w:t xml:space="preserve">organisation </w:t>
            </w:r>
          </w:p>
          <w:p w14:paraId="56E93A4C" w14:textId="7C3A003D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E483A3E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4502600B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  <w:r w:rsidR="00696121">
              <w:rPr>
                <w:rFonts w:ascii="Verdana" w:hAnsi="Verdana" w:cs="Calibri"/>
                <w:sz w:val="20"/>
                <w:lang w:val="en-GB"/>
              </w:rPr>
              <w:t xml:space="preserve"> Ms Kitti Czibolya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FBACF4" w14:textId="77777777" w:rsidR="00EE40E6" w:rsidRDefault="00EE40E6">
      <w:r>
        <w:separator/>
      </w:r>
    </w:p>
  </w:endnote>
  <w:endnote w:type="continuationSeparator" w:id="0">
    <w:p w14:paraId="447CFDE5" w14:textId="77777777" w:rsidR="00EE40E6" w:rsidRDefault="00EE40E6">
      <w:r>
        <w:continuationSeparator/>
      </w:r>
    </w:p>
  </w:endnote>
  <w:endnote w:id="1">
    <w:p w14:paraId="6D0AB73B" w14:textId="77777777" w:rsidR="00B96BA4" w:rsidRDefault="00AA696D" w:rsidP="00AA696D">
      <w:pPr>
        <w:pStyle w:val="af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afff3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B96BA4">
        <w:rPr>
          <w:rFonts w:ascii="Verdana" w:hAnsi="Verdana"/>
          <w:sz w:val="16"/>
          <w:szCs w:val="16"/>
          <w:lang w:val="en-GB"/>
        </w:rPr>
        <w:t>Adaptations of this template</w:t>
      </w:r>
    </w:p>
    <w:p w14:paraId="3C941FDC" w14:textId="14EBD658" w:rsidR="00AA696D" w:rsidRDefault="00AA696D" w:rsidP="00B96BA4">
      <w:pPr>
        <w:pStyle w:val="af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368AB201" w14:textId="0535FE6E" w:rsidR="00B96BA4" w:rsidRDefault="00B96BA4" w:rsidP="00B96BA4">
      <w:pPr>
        <w:pStyle w:val="af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 w:rsidR="00E11134">
        <w:rPr>
          <w:rFonts w:ascii="Verdana" w:hAnsi="Verdana"/>
          <w:sz w:val="16"/>
          <w:szCs w:val="16"/>
          <w:lang w:val="en-GB"/>
        </w:rPr>
        <w:t>higher education institutions (</w:t>
      </w:r>
      <w:r>
        <w:rPr>
          <w:rFonts w:ascii="Verdana" w:hAnsi="Verdana"/>
          <w:sz w:val="16"/>
          <w:szCs w:val="16"/>
          <w:lang w:val="en-GB"/>
        </w:rPr>
        <w:t>HEIs</w:t>
      </w:r>
      <w:r w:rsidR="00E11134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 this agreement must always be signed by the staff member, the sending and the receiving HEI (three signatures in total).</w:t>
      </w:r>
    </w:p>
    <w:p w14:paraId="38F4C757" w14:textId="5E44A5EC" w:rsidR="00B96BA4" w:rsidRDefault="0036442F" w:rsidP="00B96BA4">
      <w:pPr>
        <w:pStyle w:val="af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</w:t>
      </w:r>
      <w:r w:rsidR="000A4D04">
        <w:rPr>
          <w:rFonts w:ascii="Verdana" w:hAnsi="Verdana"/>
          <w:sz w:val="16"/>
          <w:szCs w:val="16"/>
          <w:lang w:val="en-GB"/>
        </w:rPr>
        <w:t xml:space="preserve">KA171 </w:t>
      </w:r>
      <w:r>
        <w:rPr>
          <w:rFonts w:ascii="Verdana" w:hAnsi="Verdana"/>
          <w:sz w:val="16"/>
          <w:szCs w:val="16"/>
          <w:lang w:val="en-GB"/>
        </w:rPr>
        <w:t xml:space="preserve">outgoing mobility of invited staff from 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participant, the beneficiary </w:t>
      </w:r>
      <w:r w:rsidR="0095209A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HEI receiving the staff member, and the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An additional space should be added for signature of the beneficiary </w:t>
      </w:r>
      <w:r w:rsidR="0095209A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>organising the mobility.</w:t>
      </w:r>
    </w:p>
    <w:p w14:paraId="6BFAA769" w14:textId="24F5ED73" w:rsidR="0036442F" w:rsidRPr="002F549E" w:rsidRDefault="0036442F" w:rsidP="000A4D04">
      <w:pPr>
        <w:pStyle w:val="af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invited staff from </w:t>
      </w:r>
      <w:r w:rsidR="008A0C5A">
        <w:rPr>
          <w:rFonts w:ascii="Verdana" w:hAnsi="Verdana"/>
          <w:sz w:val="16"/>
          <w:szCs w:val="16"/>
          <w:lang w:val="en-GB"/>
        </w:rPr>
        <w:t>enterprises/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staff member, the </w:t>
      </w:r>
      <w:r w:rsidR="009C13E9">
        <w:rPr>
          <w:rFonts w:ascii="Verdana" w:hAnsi="Verdana"/>
          <w:sz w:val="16"/>
          <w:szCs w:val="16"/>
          <w:lang w:val="en-GB"/>
        </w:rPr>
        <w:t>receiving institution (</w:t>
      </w:r>
      <w:r w:rsidR="008A0C5A">
        <w:rPr>
          <w:rFonts w:ascii="Verdana" w:hAnsi="Verdana"/>
          <w:sz w:val="16"/>
          <w:szCs w:val="16"/>
          <w:lang w:val="en-GB"/>
        </w:rPr>
        <w:t>if applicable</w:t>
      </w:r>
      <w:r w:rsidR="009C13E9">
        <w:rPr>
          <w:rFonts w:ascii="Verdana" w:hAnsi="Verdana"/>
          <w:sz w:val="16"/>
          <w:szCs w:val="16"/>
          <w:lang w:val="en-GB"/>
        </w:rPr>
        <w:t xml:space="preserve">, the </w:t>
      </w:r>
      <w:r>
        <w:rPr>
          <w:rFonts w:ascii="Verdana" w:hAnsi="Verdana"/>
          <w:sz w:val="16"/>
          <w:szCs w:val="16"/>
          <w:lang w:val="en-GB"/>
        </w:rPr>
        <w:t xml:space="preserve">beneficiary </w:t>
      </w:r>
      <w:r w:rsidR="009C13E9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(if different from the receiving institution)) </w:t>
      </w:r>
      <w:r>
        <w:rPr>
          <w:rFonts w:ascii="Verdana" w:hAnsi="Verdana"/>
          <w:sz w:val="16"/>
          <w:szCs w:val="16"/>
          <w:lang w:val="en-GB"/>
        </w:rPr>
        <w:t>and the sending</w:t>
      </w:r>
      <w:r w:rsidR="00E11134"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(three </w:t>
      </w:r>
      <w:r w:rsidR="009C13E9">
        <w:rPr>
          <w:rFonts w:ascii="Verdana" w:hAnsi="Verdana"/>
          <w:sz w:val="16"/>
          <w:szCs w:val="16"/>
          <w:lang w:val="en-GB"/>
        </w:rPr>
        <w:t xml:space="preserve">or four </w:t>
      </w:r>
      <w:r>
        <w:rPr>
          <w:rFonts w:ascii="Verdana" w:hAnsi="Verdana"/>
          <w:sz w:val="16"/>
          <w:szCs w:val="16"/>
          <w:lang w:val="en-GB"/>
        </w:rPr>
        <w:t>signatures in total).</w:t>
      </w:r>
    </w:p>
  </w:endnote>
  <w:endnote w:id="2">
    <w:p w14:paraId="56E93A66" w14:textId="6C4DC342" w:rsidR="007967A9" w:rsidRPr="002F549E" w:rsidRDefault="007967A9" w:rsidP="00B223B0">
      <w:pPr>
        <w:pStyle w:val="af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afff3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af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afff3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5923D6CA" w14:textId="70E2E757" w:rsidR="00A568F8" w:rsidRPr="002F549E" w:rsidRDefault="00A568F8" w:rsidP="00B223B0">
      <w:pPr>
        <w:pStyle w:val="af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afff3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</w:t>
      </w:r>
      <w:r w:rsidR="009C13E9">
        <w:rPr>
          <w:rFonts w:ascii="Verdana" w:hAnsi="Verdana"/>
          <w:b/>
          <w:sz w:val="16"/>
          <w:szCs w:val="16"/>
          <w:lang w:val="en-GB"/>
        </w:rPr>
        <w:t>c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6E93A69" w14:textId="50219244" w:rsidR="007967A9" w:rsidRPr="002F549E" w:rsidRDefault="007967A9" w:rsidP="00B223B0">
      <w:pPr>
        <w:pStyle w:val="af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afff3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>: ISO 3166-2 country codes available at:</w:t>
      </w:r>
      <w:r w:rsidR="00C03A97">
        <w:rPr>
          <w:rFonts w:ascii="Verdana" w:hAnsi="Verdana"/>
          <w:sz w:val="16"/>
          <w:szCs w:val="16"/>
          <w:lang w:val="en-GB"/>
        </w:rPr>
        <w:t xml:space="preserve"> </w:t>
      </w:r>
      <w:hyperlink r:id="rId1" w:history="1">
        <w:r w:rsidR="00C03A97" w:rsidRPr="00E849B7">
          <w:rPr>
            <w:rStyle w:val="aff7"/>
            <w:rFonts w:ascii="Verdana" w:hAnsi="Verdana"/>
            <w:sz w:val="16"/>
            <w:szCs w:val="16"/>
            <w:lang w:val="en-GB"/>
          </w:rPr>
          <w:t>https://www.iso.org/obp/ui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B" w14:textId="0ADA6AB0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afff3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aff7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anchor="ISCE" w:history="1">
        <w:r w:rsidR="00D87A69" w:rsidRPr="00D12CC2">
          <w:rPr>
            <w:rStyle w:val="aff7"/>
            <w:rFonts w:ascii="Verdana" w:hAnsi="Verdana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="00D87A69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70AAE2E3" w14:textId="65381ACA" w:rsidR="00153B61" w:rsidRPr="00346C0E" w:rsidRDefault="00153B61" w:rsidP="00B223B0">
      <w:pPr>
        <w:pStyle w:val="af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afff3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country of the </w:t>
      </w:r>
      <w:r w:rsidR="006F0DB3" w:rsidRPr="006F0DB3">
        <w:rPr>
          <w:rFonts w:ascii="Verdana" w:hAnsi="Verdana" w:cs="Calibri"/>
          <w:sz w:val="16"/>
          <w:szCs w:val="16"/>
          <w:lang w:val="en-GB"/>
        </w:rPr>
        <w:t xml:space="preserve">beneficiary organisation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(in the case of mobility with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>)</w:t>
      </w:r>
      <w:r w:rsidRPr="006F0DB3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AA4B97" w14:textId="77777777" w:rsidR="00D87A69" w:rsidRDefault="00D87A69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3E6CAB88" w:rsidR="0081766A" w:rsidRDefault="0081766A">
        <w:pPr>
          <w:pStyle w:val="af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26F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E93A60" w14:textId="77777777" w:rsidR="005655B4" w:rsidRDefault="005655B4">
    <w:pPr>
      <w:pStyle w:val="af1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C4D240" w14:textId="77777777" w:rsidR="00EE40E6" w:rsidRDefault="00EE40E6">
      <w:r>
        <w:separator/>
      </w:r>
    </w:p>
  </w:footnote>
  <w:footnote w:type="continuationSeparator" w:id="0">
    <w:p w14:paraId="643668FF" w14:textId="77777777" w:rsidR="00EE40E6" w:rsidRDefault="00EE40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B5AC31" w14:textId="77777777" w:rsidR="00D87A69" w:rsidRDefault="00D87A69">
    <w:pPr>
      <w:pStyle w:val="a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122C4707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47AD8E04" w:rsidR="00506408" w:rsidRPr="00B6735A" w:rsidRDefault="00D87A69" w:rsidP="00084A0C">
    <w:pPr>
      <w:pStyle w:val="af4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ru-RU"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E93A62" wp14:editId="64D863F1">
              <wp:simplePos x="0" y="0"/>
              <wp:positionH relativeFrom="column">
                <wp:posOffset>3857625</wp:posOffset>
              </wp:positionH>
              <wp:positionV relativeFrom="paragraph">
                <wp:posOffset>-599109</wp:posOffset>
              </wp:positionV>
              <wp:extent cx="1728470" cy="604299"/>
              <wp:effectExtent l="0" t="0" r="0" b="571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604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5F7A05AC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</w:t>
                          </w:r>
                          <w:r w:rsidR="00D87A6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’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3.75pt;margin-top:-47.15pt;width:136.1pt;height:4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" filled="f" stroked="f">
              <v:textbox>
                <w:txbxContent>
                  <w:p w14:paraId="56E93A6D" w14:textId="4CD86741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6E93A6E" w14:textId="417C4CD0" w:rsidR="007967A9" w:rsidRDefault="00346C0E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br/>
                    </w:r>
                    <w:r w:rsidR="007A4430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6E93A6F" w14:textId="5F7A05AC"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</w:t>
                    </w:r>
                    <w:r w:rsidR="00D87A69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’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 name</w:t>
                    </w:r>
                  </w:p>
                  <w:p w14:paraId="56E93A70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E93A5F" w14:textId="77777777" w:rsidR="00506408" w:rsidRPr="00865FC1" w:rsidRDefault="00506408" w:rsidP="00E01AAA">
    <w:pPr>
      <w:pStyle w:val="af4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A58E78E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A64A6A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1530A4"/>
    <w:multiLevelType w:val="multilevel"/>
    <w:tmpl w:val="8CE23BCC"/>
    <w:lvl w:ilvl="0">
      <w:start w:val="1"/>
      <w:numFmt w:val="decimal"/>
      <w:pStyle w:val="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F734306"/>
    <w:multiLevelType w:val="multilevel"/>
    <w:tmpl w:val="406E0E74"/>
    <w:lvl w:ilvl="0">
      <w:start w:val="1"/>
      <w:numFmt w:val="decimal"/>
      <w:pStyle w:val="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20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22DD3599"/>
    <w:multiLevelType w:val="multilevel"/>
    <w:tmpl w:val="4EAA5BA6"/>
    <w:lvl w:ilvl="0">
      <w:start w:val="1"/>
      <w:numFmt w:val="decimal"/>
      <w:pStyle w:val="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>
    <w:nsid w:val="2CAB4527"/>
    <w:multiLevelType w:val="multilevel"/>
    <w:tmpl w:val="26C24C12"/>
    <w:lvl w:ilvl="0">
      <w:start w:val="1"/>
      <w:numFmt w:val="decimal"/>
      <w:pStyle w:val="30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>
    <w:nsid w:val="3AFB6DC8"/>
    <w:multiLevelType w:val="singleLevel"/>
    <w:tmpl w:val="D97CFDF8"/>
    <w:lvl w:ilvl="0">
      <w:start w:val="1"/>
      <w:numFmt w:val="bullet"/>
      <w:pStyle w:val="21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>
    <w:nsid w:val="3CF00E18"/>
    <w:multiLevelType w:val="singleLevel"/>
    <w:tmpl w:val="4E1A982C"/>
    <w:lvl w:ilvl="0">
      <w:start w:val="1"/>
      <w:numFmt w:val="bullet"/>
      <w:pStyle w:val="a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>
    <w:nsid w:val="620F2440"/>
    <w:multiLevelType w:val="singleLevel"/>
    <w:tmpl w:val="6860A420"/>
    <w:lvl w:ilvl="0">
      <w:start w:val="1"/>
      <w:numFmt w:val="bullet"/>
      <w:pStyle w:val="31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>
    <w:nsid w:val="6DF118C0"/>
    <w:multiLevelType w:val="singleLevel"/>
    <w:tmpl w:val="B90C8B88"/>
    <w:lvl w:ilvl="0">
      <w:start w:val="1"/>
      <w:numFmt w:val="bullet"/>
      <w:pStyle w:val="40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>
    <w:nsid w:val="722304D7"/>
    <w:multiLevelType w:val="multilevel"/>
    <w:tmpl w:val="9DE2758E"/>
    <w:lvl w:ilvl="0">
      <w:start w:val="1"/>
      <w:numFmt w:val="decimal"/>
      <w:pStyle w:val="41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8"/>
  </w:num>
  <w:num w:numId="5">
    <w:abstractNumId w:val="21"/>
  </w:num>
  <w:num w:numId="6">
    <w:abstractNumId w:val="27"/>
  </w:num>
  <w:num w:numId="7">
    <w:abstractNumId w:val="42"/>
  </w:num>
  <w:num w:numId="8">
    <w:abstractNumId w:val="43"/>
  </w:num>
  <w:num w:numId="9">
    <w:abstractNumId w:val="25"/>
  </w:num>
  <w:num w:numId="10">
    <w:abstractNumId w:val="41"/>
  </w:num>
  <w:num w:numId="11">
    <w:abstractNumId w:val="39"/>
  </w:num>
  <w:num w:numId="12">
    <w:abstractNumId w:val="31"/>
  </w:num>
  <w:num w:numId="13">
    <w:abstractNumId w:val="37"/>
  </w:num>
  <w:num w:numId="14">
    <w:abstractNumId w:val="19"/>
  </w:num>
  <w:num w:numId="15">
    <w:abstractNumId w:val="26"/>
  </w:num>
  <w:num w:numId="16">
    <w:abstractNumId w:val="15"/>
  </w:num>
  <w:num w:numId="17">
    <w:abstractNumId w:val="22"/>
  </w:num>
  <w:num w:numId="18">
    <w:abstractNumId w:val="44"/>
  </w:num>
  <w:num w:numId="19">
    <w:abstractNumId w:val="33"/>
  </w:num>
  <w:num w:numId="20">
    <w:abstractNumId w:val="17"/>
  </w:num>
  <w:num w:numId="21">
    <w:abstractNumId w:val="29"/>
  </w:num>
  <w:num w:numId="22">
    <w:abstractNumId w:val="30"/>
  </w:num>
  <w:num w:numId="23">
    <w:abstractNumId w:val="32"/>
  </w:num>
  <w:num w:numId="24">
    <w:abstractNumId w:val="4"/>
  </w:num>
  <w:num w:numId="25">
    <w:abstractNumId w:val="7"/>
  </w:num>
  <w:num w:numId="26">
    <w:abstractNumId w:val="35"/>
  </w:num>
  <w:num w:numId="27">
    <w:abstractNumId w:val="16"/>
  </w:num>
  <w:num w:numId="28">
    <w:abstractNumId w:val="10"/>
  </w:num>
  <w:num w:numId="29">
    <w:abstractNumId w:val="38"/>
  </w:num>
  <w:num w:numId="30">
    <w:abstractNumId w:val="34"/>
  </w:num>
  <w:num w:numId="31">
    <w:abstractNumId w:val="24"/>
  </w:num>
  <w:num w:numId="32">
    <w:abstractNumId w:val="12"/>
  </w:num>
  <w:num w:numId="33">
    <w:abstractNumId w:val="36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6"/>
  </w:num>
  <w:num w:numId="39">
    <w:abstractNumId w:val="45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20"/>
  </w:num>
  <w:num w:numId="46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0"/>
  <w:activeWritingStyle w:appName="MSWord" w:lang="en-GB" w:vendorID="64" w:dllVersion="0" w:nlCheck="1" w:checkStyle="0"/>
  <w:activeWritingStyle w:appName="MSWord" w:lang="fr-BE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en-GB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affb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9420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66B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62F7"/>
    <w:rsid w:val="00071695"/>
    <w:rsid w:val="0007337F"/>
    <w:rsid w:val="000734DE"/>
    <w:rsid w:val="00073505"/>
    <w:rsid w:val="0007372E"/>
    <w:rsid w:val="00076E26"/>
    <w:rsid w:val="00076EA2"/>
    <w:rsid w:val="00080D53"/>
    <w:rsid w:val="00081568"/>
    <w:rsid w:val="00082002"/>
    <w:rsid w:val="00084087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4D04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575A6"/>
    <w:rsid w:val="0016364F"/>
    <w:rsid w:val="001640FA"/>
    <w:rsid w:val="001645EE"/>
    <w:rsid w:val="00170246"/>
    <w:rsid w:val="00174FC4"/>
    <w:rsid w:val="00176D2C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599E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961BB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5BD2"/>
    <w:rsid w:val="002B628A"/>
    <w:rsid w:val="002B767D"/>
    <w:rsid w:val="002C041F"/>
    <w:rsid w:val="002C075E"/>
    <w:rsid w:val="002C2644"/>
    <w:rsid w:val="002C43F7"/>
    <w:rsid w:val="002C55E2"/>
    <w:rsid w:val="002C5C57"/>
    <w:rsid w:val="002C745E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09EF"/>
    <w:rsid w:val="00301E52"/>
    <w:rsid w:val="00303679"/>
    <w:rsid w:val="003043B1"/>
    <w:rsid w:val="003044E0"/>
    <w:rsid w:val="00304A14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3996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13F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36B4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0C42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E3"/>
    <w:rsid w:val="004943F7"/>
    <w:rsid w:val="004969F1"/>
    <w:rsid w:val="004A19CA"/>
    <w:rsid w:val="004A26F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218F"/>
    <w:rsid w:val="004D3D71"/>
    <w:rsid w:val="004D5046"/>
    <w:rsid w:val="004D51C6"/>
    <w:rsid w:val="004D58E6"/>
    <w:rsid w:val="004D746F"/>
    <w:rsid w:val="004D7BDF"/>
    <w:rsid w:val="004E0673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5EE4"/>
    <w:rsid w:val="00506408"/>
    <w:rsid w:val="00506A90"/>
    <w:rsid w:val="00506EBE"/>
    <w:rsid w:val="00507980"/>
    <w:rsid w:val="00511E6B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1A01"/>
    <w:rsid w:val="00532A19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6D77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67B0"/>
    <w:rsid w:val="00667705"/>
    <w:rsid w:val="006677CA"/>
    <w:rsid w:val="00670EE9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121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0DB3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2CF2"/>
    <w:rsid w:val="00713494"/>
    <w:rsid w:val="00713E3E"/>
    <w:rsid w:val="00716A65"/>
    <w:rsid w:val="00717CFD"/>
    <w:rsid w:val="007242C0"/>
    <w:rsid w:val="00727BA7"/>
    <w:rsid w:val="007306FD"/>
    <w:rsid w:val="007309DA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621"/>
    <w:rsid w:val="00791769"/>
    <w:rsid w:val="007927B1"/>
    <w:rsid w:val="00792AA6"/>
    <w:rsid w:val="00795836"/>
    <w:rsid w:val="007967A9"/>
    <w:rsid w:val="00796D27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4ED2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0C5A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386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A685A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733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4B79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16962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613"/>
    <w:rsid w:val="00A54C8C"/>
    <w:rsid w:val="00A568F8"/>
    <w:rsid w:val="00A60A7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114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5771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6BA4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5768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3BD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54CDB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0D37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224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87A69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D3D"/>
    <w:rsid w:val="00DC7E9F"/>
    <w:rsid w:val="00DC7FBF"/>
    <w:rsid w:val="00DD04F9"/>
    <w:rsid w:val="00DD16FB"/>
    <w:rsid w:val="00DD18A9"/>
    <w:rsid w:val="00DD1E40"/>
    <w:rsid w:val="00DD3172"/>
    <w:rsid w:val="00DD4E5E"/>
    <w:rsid w:val="00DD7E86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134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0390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1102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/>
    <o:shapelayout v:ext="edit">
      <o:idmap v:ext="edit" data="1"/>
    </o:shapelayout>
  </w:shapeDefaults>
  <w:decimalSymbol w:val=","/>
  <w:listSeparator w:val=";"/>
  <w14:docId w14:val="56E939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/>
    <w:lsdException w:name="heading 6" w:semiHidden="0" w:unhideWhenUsed="0"/>
    <w:lsdException w:name="header" w:uiPriority="99"/>
    <w:lsdException w:name="foot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/>
    <w:lsdException w:name="Emphasis" w:semiHidden="0" w:unhideWhenUsed="0"/>
    <w:lsdException w:name="Normal Table" w:semiHidden="0" w:unhideWhenUsed="0"/>
    <w:lsdException w:name="annotation subject" w:uiPriority="99"/>
    <w:lsdException w:name="No List" w:uiPriority="99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a1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1">
    <w:name w:val="heading 1"/>
    <w:basedOn w:val="a1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20">
    <w:name w:val="heading 2"/>
    <w:basedOn w:val="a1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3">
    <w:name w:val="heading 3"/>
    <w:basedOn w:val="a1"/>
    <w:next w:val="Text3"/>
    <w:link w:val="32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4">
    <w:name w:val="heading 4"/>
    <w:basedOn w:val="a1"/>
    <w:next w:val="Text4"/>
    <w:qFormat/>
    <w:pPr>
      <w:keepNext/>
      <w:numPr>
        <w:ilvl w:val="3"/>
        <w:numId w:val="3"/>
      </w:numPr>
      <w:outlineLvl w:val="3"/>
    </w:pPr>
  </w:style>
  <w:style w:type="paragraph" w:styleId="51">
    <w:name w:val="heading 5"/>
    <w:basedOn w:val="a1"/>
    <w:next w:val="a1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6">
    <w:name w:val="heading 6"/>
    <w:basedOn w:val="a1"/>
    <w:next w:val="a1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7">
    <w:name w:val="heading 7"/>
    <w:basedOn w:val="a1"/>
    <w:next w:val="a1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1"/>
    <w:next w:val="a1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1"/>
    <w:next w:val="a1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Text1">
    <w:name w:val="Text 1"/>
    <w:basedOn w:val="a1"/>
    <w:pPr>
      <w:ind w:left="482"/>
    </w:pPr>
  </w:style>
  <w:style w:type="paragraph" w:customStyle="1" w:styleId="Text2">
    <w:name w:val="Text 2"/>
    <w:basedOn w:val="a1"/>
    <w:pPr>
      <w:tabs>
        <w:tab w:val="left" w:pos="2302"/>
      </w:tabs>
      <w:ind w:left="1202"/>
    </w:pPr>
  </w:style>
  <w:style w:type="paragraph" w:customStyle="1" w:styleId="Text3">
    <w:name w:val="Text 3"/>
    <w:basedOn w:val="a1"/>
    <w:pPr>
      <w:tabs>
        <w:tab w:val="left" w:pos="2302"/>
      </w:tabs>
      <w:ind w:left="1202"/>
    </w:pPr>
  </w:style>
  <w:style w:type="paragraph" w:customStyle="1" w:styleId="Text4">
    <w:name w:val="Text 4"/>
    <w:basedOn w:val="a1"/>
    <w:pPr>
      <w:tabs>
        <w:tab w:val="left" w:pos="2302"/>
      </w:tabs>
      <w:ind w:left="1202"/>
    </w:pPr>
  </w:style>
  <w:style w:type="paragraph" w:customStyle="1" w:styleId="Address">
    <w:name w:val="Address"/>
    <w:basedOn w:val="a1"/>
    <w:pPr>
      <w:spacing w:after="0"/>
      <w:jc w:val="left"/>
    </w:pPr>
  </w:style>
  <w:style w:type="paragraph" w:customStyle="1" w:styleId="AddressTL">
    <w:name w:val="AddressTL"/>
    <w:basedOn w:val="a1"/>
    <w:next w:val="a1"/>
    <w:pPr>
      <w:spacing w:after="720"/>
      <w:jc w:val="left"/>
    </w:pPr>
  </w:style>
  <w:style w:type="paragraph" w:customStyle="1" w:styleId="AddressTR">
    <w:name w:val="AddressTR"/>
    <w:basedOn w:val="a1"/>
    <w:next w:val="a1"/>
    <w:pPr>
      <w:spacing w:after="720"/>
      <w:ind w:left="5103"/>
      <w:jc w:val="left"/>
    </w:pPr>
  </w:style>
  <w:style w:type="paragraph" w:styleId="a5">
    <w:name w:val="Block Text"/>
    <w:basedOn w:val="a1"/>
    <w:pPr>
      <w:spacing w:after="120"/>
      <w:ind w:left="1440" w:right="1440"/>
    </w:pPr>
  </w:style>
  <w:style w:type="paragraph" w:styleId="a6">
    <w:name w:val="Body Text"/>
    <w:basedOn w:val="a1"/>
    <w:pPr>
      <w:spacing w:after="120"/>
    </w:pPr>
  </w:style>
  <w:style w:type="paragraph" w:styleId="22">
    <w:name w:val="Body Text 2"/>
    <w:basedOn w:val="a1"/>
    <w:pPr>
      <w:spacing w:after="120" w:line="480" w:lineRule="auto"/>
    </w:pPr>
  </w:style>
  <w:style w:type="paragraph" w:styleId="33">
    <w:name w:val="Body Text 3"/>
    <w:basedOn w:val="a1"/>
    <w:pPr>
      <w:spacing w:after="120"/>
    </w:pPr>
    <w:rPr>
      <w:sz w:val="16"/>
    </w:rPr>
  </w:style>
  <w:style w:type="paragraph" w:styleId="a7">
    <w:name w:val="Body Text First Indent"/>
    <w:basedOn w:val="a6"/>
    <w:pPr>
      <w:ind w:firstLine="210"/>
    </w:pPr>
  </w:style>
  <w:style w:type="paragraph" w:styleId="a8">
    <w:name w:val="Body Text Indent"/>
    <w:basedOn w:val="a1"/>
    <w:pPr>
      <w:spacing w:after="120"/>
      <w:ind w:left="283"/>
    </w:pPr>
  </w:style>
  <w:style w:type="paragraph" w:styleId="23">
    <w:name w:val="Body Text First Indent 2"/>
    <w:basedOn w:val="a8"/>
    <w:pPr>
      <w:ind w:firstLine="210"/>
    </w:pPr>
  </w:style>
  <w:style w:type="paragraph" w:styleId="24">
    <w:name w:val="Body Text Indent 2"/>
    <w:basedOn w:val="a1"/>
    <w:pPr>
      <w:spacing w:after="120" w:line="480" w:lineRule="auto"/>
      <w:ind w:left="283"/>
    </w:pPr>
  </w:style>
  <w:style w:type="paragraph" w:styleId="34">
    <w:name w:val="Body Text Indent 3"/>
    <w:basedOn w:val="a1"/>
    <w:pPr>
      <w:spacing w:after="120"/>
      <w:ind w:left="283"/>
    </w:pPr>
    <w:rPr>
      <w:sz w:val="16"/>
    </w:rPr>
  </w:style>
  <w:style w:type="paragraph" w:styleId="a9">
    <w:name w:val="caption"/>
    <w:basedOn w:val="a1"/>
    <w:next w:val="a1"/>
    <w:pPr>
      <w:spacing w:before="120" w:after="120"/>
    </w:pPr>
    <w:rPr>
      <w:b/>
    </w:rPr>
  </w:style>
  <w:style w:type="paragraph" w:customStyle="1" w:styleId="ChapterTitle">
    <w:name w:val="ChapterTitle"/>
    <w:basedOn w:val="a1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a1"/>
    <w:next w:val="1"/>
    <w:pPr>
      <w:keepNext/>
      <w:spacing w:after="480"/>
      <w:jc w:val="center"/>
    </w:pPr>
    <w:rPr>
      <w:b/>
      <w:smallCaps/>
      <w:sz w:val="28"/>
    </w:rPr>
  </w:style>
  <w:style w:type="paragraph" w:styleId="aa">
    <w:name w:val="Closing"/>
    <w:basedOn w:val="a1"/>
    <w:pPr>
      <w:ind w:left="4252"/>
    </w:pPr>
  </w:style>
  <w:style w:type="paragraph" w:styleId="ab">
    <w:name w:val="annotation text"/>
    <w:basedOn w:val="a1"/>
    <w:link w:val="ac"/>
    <w:rPr>
      <w:sz w:val="20"/>
    </w:rPr>
  </w:style>
  <w:style w:type="paragraph" w:styleId="ad">
    <w:name w:val="Date"/>
    <w:basedOn w:val="a1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a1"/>
    <w:next w:val="AddressTR"/>
    <w:pPr>
      <w:ind w:left="5103"/>
      <w:jc w:val="left"/>
    </w:pPr>
    <w:rPr>
      <w:sz w:val="20"/>
    </w:rPr>
  </w:style>
  <w:style w:type="paragraph" w:styleId="ae">
    <w:name w:val="Document Map"/>
    <w:basedOn w:val="a1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a1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a1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af">
    <w:name w:val="endnote text"/>
    <w:basedOn w:val="a1"/>
    <w:semiHidden/>
    <w:rPr>
      <w:sz w:val="20"/>
    </w:rPr>
  </w:style>
  <w:style w:type="paragraph" w:styleId="af0">
    <w:name w:val="envelope address"/>
    <w:basedOn w:val="a1"/>
    <w:pPr>
      <w:framePr w:w="7920" w:h="1980" w:hRule="exact" w:hSpace="180" w:wrap="auto" w:hAnchor="page" w:xAlign="center" w:yAlign="bottom"/>
      <w:spacing w:after="0"/>
    </w:pPr>
  </w:style>
  <w:style w:type="paragraph" w:styleId="25">
    <w:name w:val="envelope return"/>
    <w:basedOn w:val="a1"/>
    <w:pPr>
      <w:spacing w:after="0"/>
    </w:pPr>
    <w:rPr>
      <w:sz w:val="20"/>
    </w:rPr>
  </w:style>
  <w:style w:type="paragraph" w:styleId="af1">
    <w:name w:val="footer"/>
    <w:basedOn w:val="a1"/>
    <w:link w:val="af2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af3">
    <w:name w:val="footnote text"/>
    <w:basedOn w:val="a1"/>
    <w:pPr>
      <w:ind w:left="357" w:hanging="357"/>
    </w:pPr>
    <w:rPr>
      <w:sz w:val="20"/>
    </w:rPr>
  </w:style>
  <w:style w:type="paragraph" w:styleId="af4">
    <w:name w:val="header"/>
    <w:basedOn w:val="a1"/>
    <w:link w:val="af5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10">
    <w:name w:val="index 1"/>
    <w:basedOn w:val="a1"/>
    <w:next w:val="a1"/>
    <w:autoRedefine/>
    <w:semiHidden/>
    <w:pPr>
      <w:ind w:left="240" w:hanging="240"/>
    </w:pPr>
  </w:style>
  <w:style w:type="paragraph" w:styleId="26">
    <w:name w:val="index 2"/>
    <w:basedOn w:val="a1"/>
    <w:next w:val="a1"/>
    <w:autoRedefine/>
    <w:semiHidden/>
    <w:pPr>
      <w:ind w:left="480" w:hanging="240"/>
    </w:pPr>
  </w:style>
  <w:style w:type="paragraph" w:styleId="35">
    <w:name w:val="index 3"/>
    <w:basedOn w:val="a1"/>
    <w:next w:val="a1"/>
    <w:autoRedefine/>
    <w:semiHidden/>
    <w:pPr>
      <w:ind w:left="720" w:hanging="240"/>
    </w:pPr>
  </w:style>
  <w:style w:type="paragraph" w:styleId="42">
    <w:name w:val="index 4"/>
    <w:basedOn w:val="a1"/>
    <w:next w:val="a1"/>
    <w:autoRedefine/>
    <w:semiHidden/>
    <w:pPr>
      <w:ind w:left="960" w:hanging="240"/>
    </w:pPr>
  </w:style>
  <w:style w:type="paragraph" w:styleId="52">
    <w:name w:val="index 5"/>
    <w:basedOn w:val="a1"/>
    <w:next w:val="a1"/>
    <w:autoRedefine/>
    <w:semiHidden/>
    <w:pPr>
      <w:ind w:left="1200" w:hanging="240"/>
    </w:pPr>
  </w:style>
  <w:style w:type="paragraph" w:styleId="60">
    <w:name w:val="index 6"/>
    <w:basedOn w:val="a1"/>
    <w:next w:val="a1"/>
    <w:autoRedefine/>
    <w:semiHidden/>
    <w:pPr>
      <w:ind w:left="1440" w:hanging="240"/>
    </w:pPr>
  </w:style>
  <w:style w:type="paragraph" w:styleId="70">
    <w:name w:val="index 7"/>
    <w:basedOn w:val="a1"/>
    <w:next w:val="a1"/>
    <w:autoRedefine/>
    <w:semiHidden/>
    <w:pPr>
      <w:ind w:left="1680" w:hanging="240"/>
    </w:pPr>
  </w:style>
  <w:style w:type="paragraph" w:styleId="80">
    <w:name w:val="index 8"/>
    <w:basedOn w:val="a1"/>
    <w:next w:val="a1"/>
    <w:autoRedefine/>
    <w:semiHidden/>
    <w:pPr>
      <w:ind w:left="1920" w:hanging="240"/>
    </w:pPr>
  </w:style>
  <w:style w:type="paragraph" w:styleId="90">
    <w:name w:val="index 9"/>
    <w:basedOn w:val="a1"/>
    <w:next w:val="a1"/>
    <w:autoRedefine/>
    <w:semiHidden/>
    <w:pPr>
      <w:ind w:left="2160" w:hanging="240"/>
    </w:pPr>
  </w:style>
  <w:style w:type="paragraph" w:styleId="af6">
    <w:name w:val="index heading"/>
    <w:basedOn w:val="a1"/>
    <w:next w:val="10"/>
    <w:semiHidden/>
    <w:rPr>
      <w:rFonts w:ascii="Arial" w:hAnsi="Arial"/>
      <w:b/>
    </w:rPr>
  </w:style>
  <w:style w:type="paragraph" w:styleId="af7">
    <w:name w:val="List"/>
    <w:basedOn w:val="a1"/>
    <w:pPr>
      <w:ind w:left="283" w:hanging="283"/>
    </w:pPr>
  </w:style>
  <w:style w:type="paragraph" w:styleId="27">
    <w:name w:val="List 2"/>
    <w:basedOn w:val="a1"/>
    <w:pPr>
      <w:ind w:left="566" w:hanging="283"/>
    </w:pPr>
  </w:style>
  <w:style w:type="paragraph" w:styleId="36">
    <w:name w:val="List 3"/>
    <w:basedOn w:val="a1"/>
    <w:pPr>
      <w:ind w:left="849" w:hanging="283"/>
    </w:pPr>
  </w:style>
  <w:style w:type="paragraph" w:styleId="43">
    <w:name w:val="List 4"/>
    <w:basedOn w:val="a1"/>
    <w:pPr>
      <w:ind w:left="1132" w:hanging="283"/>
    </w:pPr>
  </w:style>
  <w:style w:type="paragraph" w:styleId="53">
    <w:name w:val="List 5"/>
    <w:basedOn w:val="a1"/>
    <w:pPr>
      <w:ind w:left="1415" w:hanging="283"/>
    </w:pPr>
  </w:style>
  <w:style w:type="paragraph" w:styleId="a0">
    <w:name w:val="List Bullet"/>
    <w:basedOn w:val="a1"/>
    <w:pPr>
      <w:numPr>
        <w:numId w:val="4"/>
      </w:numPr>
    </w:pPr>
  </w:style>
  <w:style w:type="paragraph" w:styleId="21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31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40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50">
    <w:name w:val="List Bullet 5"/>
    <w:basedOn w:val="a1"/>
    <w:autoRedefine/>
    <w:pPr>
      <w:numPr>
        <w:numId w:val="1"/>
      </w:numPr>
    </w:pPr>
  </w:style>
  <w:style w:type="paragraph" w:styleId="af8">
    <w:name w:val="List Continue"/>
    <w:basedOn w:val="a1"/>
    <w:pPr>
      <w:spacing w:after="120"/>
      <w:ind w:left="283"/>
    </w:pPr>
  </w:style>
  <w:style w:type="paragraph" w:styleId="28">
    <w:name w:val="List Continue 2"/>
    <w:basedOn w:val="a1"/>
    <w:pPr>
      <w:spacing w:after="120"/>
      <w:ind w:left="566"/>
    </w:pPr>
  </w:style>
  <w:style w:type="paragraph" w:styleId="37">
    <w:name w:val="List Continue 3"/>
    <w:basedOn w:val="a1"/>
    <w:pPr>
      <w:spacing w:after="120"/>
      <w:ind w:left="849"/>
    </w:pPr>
  </w:style>
  <w:style w:type="paragraph" w:styleId="44">
    <w:name w:val="List Continue 4"/>
    <w:basedOn w:val="a1"/>
    <w:pPr>
      <w:spacing w:after="120"/>
      <w:ind w:left="1132"/>
    </w:pPr>
  </w:style>
  <w:style w:type="paragraph" w:styleId="54">
    <w:name w:val="List Continue 5"/>
    <w:basedOn w:val="a1"/>
    <w:pPr>
      <w:spacing w:after="120"/>
      <w:ind w:left="1415"/>
    </w:pPr>
  </w:style>
  <w:style w:type="paragraph" w:styleId="a">
    <w:name w:val="List Number"/>
    <w:basedOn w:val="a1"/>
    <w:pPr>
      <w:numPr>
        <w:numId w:val="14"/>
      </w:numPr>
    </w:pPr>
  </w:style>
  <w:style w:type="paragraph" w:styleId="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30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41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5">
    <w:name w:val="List Number 5"/>
    <w:basedOn w:val="a1"/>
    <w:pPr>
      <w:numPr>
        <w:numId w:val="2"/>
      </w:numPr>
    </w:pPr>
  </w:style>
  <w:style w:type="paragraph" w:styleId="af9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af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afb">
    <w:name w:val="Normal Indent"/>
    <w:basedOn w:val="a1"/>
    <w:link w:val="afc"/>
    <w:pPr>
      <w:ind w:left="720"/>
    </w:pPr>
    <w:rPr>
      <w:lang w:eastAsia="x-none"/>
    </w:rPr>
  </w:style>
  <w:style w:type="paragraph" w:styleId="afd">
    <w:name w:val="Note Heading"/>
    <w:basedOn w:val="a1"/>
    <w:next w:val="a1"/>
  </w:style>
  <w:style w:type="paragraph" w:customStyle="1" w:styleId="NoteHead">
    <w:name w:val="NoteHead"/>
    <w:basedOn w:val="a1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a1"/>
    <w:next w:val="a1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a1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20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4"/>
    <w:next w:val="Text4"/>
    <w:pPr>
      <w:keepNext w:val="0"/>
      <w:outlineLvl w:val="9"/>
    </w:pPr>
  </w:style>
  <w:style w:type="paragraph" w:customStyle="1" w:styleId="PartTitle">
    <w:name w:val="PartTitle"/>
    <w:basedOn w:val="a1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afe">
    <w:name w:val="Plain Text"/>
    <w:basedOn w:val="a1"/>
    <w:rPr>
      <w:rFonts w:ascii="Courier New" w:hAnsi="Courier New"/>
      <w:sz w:val="20"/>
    </w:rPr>
  </w:style>
  <w:style w:type="paragraph" w:styleId="aff">
    <w:name w:val="Salutation"/>
    <w:basedOn w:val="a1"/>
    <w:next w:val="a1"/>
  </w:style>
  <w:style w:type="paragraph" w:styleId="aff0">
    <w:name w:val="Signature"/>
    <w:basedOn w:val="a1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aff1">
    <w:name w:val="Subtitle"/>
    <w:basedOn w:val="a1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a1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a1"/>
    <w:pPr>
      <w:jc w:val="center"/>
    </w:pPr>
    <w:rPr>
      <w:b/>
      <w:sz w:val="32"/>
    </w:rPr>
  </w:style>
  <w:style w:type="paragraph" w:styleId="aff2">
    <w:name w:val="table of authorities"/>
    <w:basedOn w:val="a1"/>
    <w:next w:val="a1"/>
    <w:semiHidden/>
    <w:pPr>
      <w:ind w:left="240" w:hanging="240"/>
    </w:pPr>
  </w:style>
  <w:style w:type="paragraph" w:styleId="aff3">
    <w:name w:val="table of figures"/>
    <w:basedOn w:val="a1"/>
    <w:next w:val="a1"/>
    <w:semiHidden/>
    <w:pPr>
      <w:ind w:left="480" w:hanging="480"/>
    </w:pPr>
  </w:style>
  <w:style w:type="paragraph" w:styleId="aff4">
    <w:name w:val="Title"/>
    <w:basedOn w:val="a1"/>
    <w:next w:val="SubTitle1"/>
    <w:pPr>
      <w:spacing w:after="480"/>
      <w:jc w:val="center"/>
    </w:pPr>
    <w:rPr>
      <w:b/>
      <w:kern w:val="28"/>
      <w:sz w:val="48"/>
    </w:rPr>
  </w:style>
  <w:style w:type="paragraph" w:styleId="aff5">
    <w:name w:val="toa heading"/>
    <w:basedOn w:val="a1"/>
    <w:next w:val="a1"/>
    <w:semiHidden/>
    <w:pPr>
      <w:spacing w:before="120"/>
    </w:pPr>
    <w:rPr>
      <w:rFonts w:ascii="Arial" w:hAnsi="Arial"/>
      <w:b/>
    </w:rPr>
  </w:style>
  <w:style w:type="paragraph" w:styleId="11">
    <w:name w:val="toc 1"/>
    <w:basedOn w:val="a1"/>
    <w:next w:val="a1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29">
    <w:name w:val="toc 2"/>
    <w:basedOn w:val="a1"/>
    <w:next w:val="a1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38">
    <w:name w:val="toc 3"/>
    <w:basedOn w:val="a1"/>
    <w:next w:val="a1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45">
    <w:name w:val="toc 4"/>
    <w:basedOn w:val="a1"/>
    <w:next w:val="a1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55">
    <w:name w:val="toc 5"/>
    <w:basedOn w:val="a1"/>
    <w:next w:val="a1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61">
    <w:name w:val="toc 6"/>
    <w:basedOn w:val="a1"/>
    <w:next w:val="a1"/>
    <w:autoRedefine/>
    <w:semiHidden/>
    <w:pPr>
      <w:ind w:left="1200"/>
    </w:pPr>
  </w:style>
  <w:style w:type="paragraph" w:styleId="71">
    <w:name w:val="toc 7"/>
    <w:basedOn w:val="a1"/>
    <w:next w:val="a1"/>
    <w:autoRedefine/>
    <w:semiHidden/>
    <w:pPr>
      <w:ind w:left="1440"/>
    </w:pPr>
  </w:style>
  <w:style w:type="paragraph" w:styleId="81">
    <w:name w:val="toc 8"/>
    <w:basedOn w:val="a1"/>
    <w:next w:val="a1"/>
    <w:autoRedefine/>
    <w:semiHidden/>
    <w:pPr>
      <w:ind w:left="1680"/>
    </w:pPr>
  </w:style>
  <w:style w:type="paragraph" w:styleId="91">
    <w:name w:val="toc 9"/>
    <w:basedOn w:val="a1"/>
    <w:next w:val="a1"/>
    <w:autoRedefine/>
    <w:semiHidden/>
    <w:pPr>
      <w:ind w:left="1920"/>
    </w:pPr>
  </w:style>
  <w:style w:type="paragraph" w:customStyle="1" w:styleId="YReferences">
    <w:name w:val="YReferences"/>
    <w:basedOn w:val="a1"/>
    <w:next w:val="a1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a1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a1"/>
    <w:pPr>
      <w:numPr>
        <w:ilvl w:val="1"/>
        <w:numId w:val="14"/>
      </w:numPr>
    </w:pPr>
  </w:style>
  <w:style w:type="paragraph" w:customStyle="1" w:styleId="ListNumberLevel3">
    <w:name w:val="List Number (Level 3)"/>
    <w:basedOn w:val="a1"/>
    <w:pPr>
      <w:numPr>
        <w:ilvl w:val="2"/>
        <w:numId w:val="14"/>
      </w:numPr>
    </w:pPr>
  </w:style>
  <w:style w:type="paragraph" w:customStyle="1" w:styleId="ListNumberLevel4">
    <w:name w:val="List Number (Level 4)"/>
    <w:basedOn w:val="a1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aff6">
    <w:name w:val="TOC Heading"/>
    <w:basedOn w:val="a1"/>
    <w:next w:val="a1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a1"/>
    <w:next w:val="a1"/>
    <w:pPr>
      <w:spacing w:after="480"/>
      <w:ind w:left="567" w:hanging="567"/>
      <w:jc w:val="left"/>
    </w:pPr>
  </w:style>
  <w:style w:type="paragraph" w:customStyle="1" w:styleId="ZCom">
    <w:name w:val="Z_Com"/>
    <w:basedOn w:val="a1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a1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aff7">
    <w:name w:val="Hyperlink"/>
    <w:rsid w:val="006914AD"/>
    <w:rPr>
      <w:color w:val="0000FF"/>
      <w:u w:val="single"/>
    </w:rPr>
  </w:style>
  <w:style w:type="character" w:styleId="aff8">
    <w:name w:val="footnote reference"/>
    <w:rsid w:val="00CD08CF"/>
    <w:rPr>
      <w:vertAlign w:val="superscript"/>
    </w:rPr>
  </w:style>
  <w:style w:type="table" w:styleId="3-2">
    <w:name w:val="Medium Grid 3 Accent 2"/>
    <w:basedOn w:val="a3"/>
    <w:uiPriority w:val="69"/>
    <w:rsid w:val="000420DD"/>
    <w:rPr>
      <w:rFonts w:ascii="Verdana" w:hAnsi="Verdana"/>
      <w:sz w:val="18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aff9">
    <w:name w:val="Balloon Text"/>
    <w:basedOn w:val="a1"/>
    <w:link w:val="affa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a1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af1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af1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af2">
    <w:name w:val="Нижний колонтитул Знак"/>
    <w:link w:val="af1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af2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af1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af5">
    <w:name w:val="Верхний колонтитул Знак"/>
    <w:link w:val="af4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a1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afb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a1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afc">
    <w:name w:val="Обычный отступ Знак"/>
    <w:link w:val="afb"/>
    <w:rsid w:val="007A4813"/>
    <w:rPr>
      <w:sz w:val="24"/>
      <w:lang w:val="fr-FR"/>
    </w:rPr>
  </w:style>
  <w:style w:type="character" w:customStyle="1" w:styleId="Bulletpoint1Char">
    <w:name w:val="Bullet point1 Char"/>
    <w:basedOn w:val="afc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afb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a1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affb">
    <w:name w:val="Table Grid"/>
    <w:basedOn w:val="a3"/>
    <w:uiPriority w:val="59"/>
    <w:rsid w:val="006D578F"/>
    <w:rPr>
      <w:rFonts w:ascii="Verdana" w:hAnsi="Verdana"/>
      <w:sz w:val="18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a3"/>
    <w:rsid w:val="00EF705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fc">
    <w:name w:val="Table Elegant"/>
    <w:basedOn w:val="a3"/>
    <w:rsid w:val="00EF7057"/>
    <w:pPr>
      <w:spacing w:after="24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d">
    <w:name w:val="annotation reference"/>
    <w:unhideWhenUsed/>
    <w:rsid w:val="00F0066C"/>
    <w:rPr>
      <w:sz w:val="16"/>
      <w:szCs w:val="16"/>
    </w:rPr>
  </w:style>
  <w:style w:type="character" w:customStyle="1" w:styleId="ac">
    <w:name w:val="Текст примечания Знак"/>
    <w:link w:val="ab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a1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a1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a1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a1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a1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a1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a1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a1"/>
    <w:next w:val="a6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a1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a1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a1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a1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a1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affa">
    <w:name w:val="Текст выноски Знак"/>
    <w:link w:val="aff9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affe">
    <w:name w:val="List Paragraph"/>
    <w:basedOn w:val="a1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fff">
    <w:name w:val="annotation subject"/>
    <w:basedOn w:val="ab"/>
    <w:next w:val="ab"/>
    <w:link w:val="afff0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fff0">
    <w:name w:val="Тема примечания Знак"/>
    <w:link w:val="afff"/>
    <w:uiPriority w:val="99"/>
    <w:rsid w:val="00BA290F"/>
    <w:rPr>
      <w:b/>
      <w:bCs/>
      <w:lang w:val="x-none" w:eastAsia="ar-SA"/>
    </w:rPr>
  </w:style>
  <w:style w:type="paragraph" w:styleId="afff1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afff2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32">
    <w:name w:val="Заголовок 3 Знак"/>
    <w:link w:val="3"/>
    <w:rsid w:val="005D5129"/>
    <w:rPr>
      <w:i/>
      <w:sz w:val="24"/>
      <w:lang w:val="fr-FR" w:eastAsia="en-US"/>
    </w:rPr>
  </w:style>
  <w:style w:type="character" w:styleId="afff3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a2"/>
    <w:uiPriority w:val="99"/>
    <w:semiHidden/>
    <w:unhideWhenUsed/>
    <w:rsid w:val="00D87A69"/>
    <w:rPr>
      <w:color w:val="605E5C"/>
      <w:shd w:val="clear" w:color="auto" w:fill="E1DFDD"/>
    </w:rPr>
  </w:style>
  <w:style w:type="character" w:customStyle="1" w:styleId="Feloldatlanmegemlts1">
    <w:name w:val="Feloldatlan megemlítés1"/>
    <w:basedOn w:val="a2"/>
    <w:uiPriority w:val="99"/>
    <w:semiHidden/>
    <w:unhideWhenUsed/>
    <w:rsid w:val="00C03A97"/>
    <w:rPr>
      <w:color w:val="605E5C"/>
      <w:shd w:val="clear" w:color="auto" w:fill="E1DFDD"/>
    </w:rPr>
  </w:style>
  <w:style w:type="paragraph" w:customStyle="1" w:styleId="Default">
    <w:name w:val="Default"/>
    <w:rsid w:val="007916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/>
    <w:lsdException w:name="heading 6" w:semiHidden="0" w:unhideWhenUsed="0"/>
    <w:lsdException w:name="header" w:uiPriority="99"/>
    <w:lsdException w:name="foot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/>
    <w:lsdException w:name="Emphasis" w:semiHidden="0" w:unhideWhenUsed="0"/>
    <w:lsdException w:name="Normal Table" w:semiHidden="0" w:unhideWhenUsed="0"/>
    <w:lsdException w:name="annotation subject" w:uiPriority="99"/>
    <w:lsdException w:name="No List" w:uiPriority="99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a1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1">
    <w:name w:val="heading 1"/>
    <w:basedOn w:val="a1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20">
    <w:name w:val="heading 2"/>
    <w:basedOn w:val="a1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3">
    <w:name w:val="heading 3"/>
    <w:basedOn w:val="a1"/>
    <w:next w:val="Text3"/>
    <w:link w:val="32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4">
    <w:name w:val="heading 4"/>
    <w:basedOn w:val="a1"/>
    <w:next w:val="Text4"/>
    <w:qFormat/>
    <w:pPr>
      <w:keepNext/>
      <w:numPr>
        <w:ilvl w:val="3"/>
        <w:numId w:val="3"/>
      </w:numPr>
      <w:outlineLvl w:val="3"/>
    </w:pPr>
  </w:style>
  <w:style w:type="paragraph" w:styleId="51">
    <w:name w:val="heading 5"/>
    <w:basedOn w:val="a1"/>
    <w:next w:val="a1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6">
    <w:name w:val="heading 6"/>
    <w:basedOn w:val="a1"/>
    <w:next w:val="a1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7">
    <w:name w:val="heading 7"/>
    <w:basedOn w:val="a1"/>
    <w:next w:val="a1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1"/>
    <w:next w:val="a1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1"/>
    <w:next w:val="a1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Text1">
    <w:name w:val="Text 1"/>
    <w:basedOn w:val="a1"/>
    <w:pPr>
      <w:ind w:left="482"/>
    </w:pPr>
  </w:style>
  <w:style w:type="paragraph" w:customStyle="1" w:styleId="Text2">
    <w:name w:val="Text 2"/>
    <w:basedOn w:val="a1"/>
    <w:pPr>
      <w:tabs>
        <w:tab w:val="left" w:pos="2302"/>
      </w:tabs>
      <w:ind w:left="1202"/>
    </w:pPr>
  </w:style>
  <w:style w:type="paragraph" w:customStyle="1" w:styleId="Text3">
    <w:name w:val="Text 3"/>
    <w:basedOn w:val="a1"/>
    <w:pPr>
      <w:tabs>
        <w:tab w:val="left" w:pos="2302"/>
      </w:tabs>
      <w:ind w:left="1202"/>
    </w:pPr>
  </w:style>
  <w:style w:type="paragraph" w:customStyle="1" w:styleId="Text4">
    <w:name w:val="Text 4"/>
    <w:basedOn w:val="a1"/>
    <w:pPr>
      <w:tabs>
        <w:tab w:val="left" w:pos="2302"/>
      </w:tabs>
      <w:ind w:left="1202"/>
    </w:pPr>
  </w:style>
  <w:style w:type="paragraph" w:customStyle="1" w:styleId="Address">
    <w:name w:val="Address"/>
    <w:basedOn w:val="a1"/>
    <w:pPr>
      <w:spacing w:after="0"/>
      <w:jc w:val="left"/>
    </w:pPr>
  </w:style>
  <w:style w:type="paragraph" w:customStyle="1" w:styleId="AddressTL">
    <w:name w:val="AddressTL"/>
    <w:basedOn w:val="a1"/>
    <w:next w:val="a1"/>
    <w:pPr>
      <w:spacing w:after="720"/>
      <w:jc w:val="left"/>
    </w:pPr>
  </w:style>
  <w:style w:type="paragraph" w:customStyle="1" w:styleId="AddressTR">
    <w:name w:val="AddressTR"/>
    <w:basedOn w:val="a1"/>
    <w:next w:val="a1"/>
    <w:pPr>
      <w:spacing w:after="720"/>
      <w:ind w:left="5103"/>
      <w:jc w:val="left"/>
    </w:pPr>
  </w:style>
  <w:style w:type="paragraph" w:styleId="a5">
    <w:name w:val="Block Text"/>
    <w:basedOn w:val="a1"/>
    <w:pPr>
      <w:spacing w:after="120"/>
      <w:ind w:left="1440" w:right="1440"/>
    </w:pPr>
  </w:style>
  <w:style w:type="paragraph" w:styleId="a6">
    <w:name w:val="Body Text"/>
    <w:basedOn w:val="a1"/>
    <w:pPr>
      <w:spacing w:after="120"/>
    </w:pPr>
  </w:style>
  <w:style w:type="paragraph" w:styleId="22">
    <w:name w:val="Body Text 2"/>
    <w:basedOn w:val="a1"/>
    <w:pPr>
      <w:spacing w:after="120" w:line="480" w:lineRule="auto"/>
    </w:pPr>
  </w:style>
  <w:style w:type="paragraph" w:styleId="33">
    <w:name w:val="Body Text 3"/>
    <w:basedOn w:val="a1"/>
    <w:pPr>
      <w:spacing w:after="120"/>
    </w:pPr>
    <w:rPr>
      <w:sz w:val="16"/>
    </w:rPr>
  </w:style>
  <w:style w:type="paragraph" w:styleId="a7">
    <w:name w:val="Body Text First Indent"/>
    <w:basedOn w:val="a6"/>
    <w:pPr>
      <w:ind w:firstLine="210"/>
    </w:pPr>
  </w:style>
  <w:style w:type="paragraph" w:styleId="a8">
    <w:name w:val="Body Text Indent"/>
    <w:basedOn w:val="a1"/>
    <w:pPr>
      <w:spacing w:after="120"/>
      <w:ind w:left="283"/>
    </w:pPr>
  </w:style>
  <w:style w:type="paragraph" w:styleId="23">
    <w:name w:val="Body Text First Indent 2"/>
    <w:basedOn w:val="a8"/>
    <w:pPr>
      <w:ind w:firstLine="210"/>
    </w:pPr>
  </w:style>
  <w:style w:type="paragraph" w:styleId="24">
    <w:name w:val="Body Text Indent 2"/>
    <w:basedOn w:val="a1"/>
    <w:pPr>
      <w:spacing w:after="120" w:line="480" w:lineRule="auto"/>
      <w:ind w:left="283"/>
    </w:pPr>
  </w:style>
  <w:style w:type="paragraph" w:styleId="34">
    <w:name w:val="Body Text Indent 3"/>
    <w:basedOn w:val="a1"/>
    <w:pPr>
      <w:spacing w:after="120"/>
      <w:ind w:left="283"/>
    </w:pPr>
    <w:rPr>
      <w:sz w:val="16"/>
    </w:rPr>
  </w:style>
  <w:style w:type="paragraph" w:styleId="a9">
    <w:name w:val="caption"/>
    <w:basedOn w:val="a1"/>
    <w:next w:val="a1"/>
    <w:pPr>
      <w:spacing w:before="120" w:after="120"/>
    </w:pPr>
    <w:rPr>
      <w:b/>
    </w:rPr>
  </w:style>
  <w:style w:type="paragraph" w:customStyle="1" w:styleId="ChapterTitle">
    <w:name w:val="ChapterTitle"/>
    <w:basedOn w:val="a1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a1"/>
    <w:next w:val="1"/>
    <w:pPr>
      <w:keepNext/>
      <w:spacing w:after="480"/>
      <w:jc w:val="center"/>
    </w:pPr>
    <w:rPr>
      <w:b/>
      <w:smallCaps/>
      <w:sz w:val="28"/>
    </w:rPr>
  </w:style>
  <w:style w:type="paragraph" w:styleId="aa">
    <w:name w:val="Closing"/>
    <w:basedOn w:val="a1"/>
    <w:pPr>
      <w:ind w:left="4252"/>
    </w:pPr>
  </w:style>
  <w:style w:type="paragraph" w:styleId="ab">
    <w:name w:val="annotation text"/>
    <w:basedOn w:val="a1"/>
    <w:link w:val="ac"/>
    <w:rPr>
      <w:sz w:val="20"/>
    </w:rPr>
  </w:style>
  <w:style w:type="paragraph" w:styleId="ad">
    <w:name w:val="Date"/>
    <w:basedOn w:val="a1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a1"/>
    <w:next w:val="AddressTR"/>
    <w:pPr>
      <w:ind w:left="5103"/>
      <w:jc w:val="left"/>
    </w:pPr>
    <w:rPr>
      <w:sz w:val="20"/>
    </w:rPr>
  </w:style>
  <w:style w:type="paragraph" w:styleId="ae">
    <w:name w:val="Document Map"/>
    <w:basedOn w:val="a1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a1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a1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af">
    <w:name w:val="endnote text"/>
    <w:basedOn w:val="a1"/>
    <w:semiHidden/>
    <w:rPr>
      <w:sz w:val="20"/>
    </w:rPr>
  </w:style>
  <w:style w:type="paragraph" w:styleId="af0">
    <w:name w:val="envelope address"/>
    <w:basedOn w:val="a1"/>
    <w:pPr>
      <w:framePr w:w="7920" w:h="1980" w:hRule="exact" w:hSpace="180" w:wrap="auto" w:hAnchor="page" w:xAlign="center" w:yAlign="bottom"/>
      <w:spacing w:after="0"/>
    </w:pPr>
  </w:style>
  <w:style w:type="paragraph" w:styleId="25">
    <w:name w:val="envelope return"/>
    <w:basedOn w:val="a1"/>
    <w:pPr>
      <w:spacing w:after="0"/>
    </w:pPr>
    <w:rPr>
      <w:sz w:val="20"/>
    </w:rPr>
  </w:style>
  <w:style w:type="paragraph" w:styleId="af1">
    <w:name w:val="footer"/>
    <w:basedOn w:val="a1"/>
    <w:link w:val="af2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af3">
    <w:name w:val="footnote text"/>
    <w:basedOn w:val="a1"/>
    <w:pPr>
      <w:ind w:left="357" w:hanging="357"/>
    </w:pPr>
    <w:rPr>
      <w:sz w:val="20"/>
    </w:rPr>
  </w:style>
  <w:style w:type="paragraph" w:styleId="af4">
    <w:name w:val="header"/>
    <w:basedOn w:val="a1"/>
    <w:link w:val="af5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10">
    <w:name w:val="index 1"/>
    <w:basedOn w:val="a1"/>
    <w:next w:val="a1"/>
    <w:autoRedefine/>
    <w:semiHidden/>
    <w:pPr>
      <w:ind w:left="240" w:hanging="240"/>
    </w:pPr>
  </w:style>
  <w:style w:type="paragraph" w:styleId="26">
    <w:name w:val="index 2"/>
    <w:basedOn w:val="a1"/>
    <w:next w:val="a1"/>
    <w:autoRedefine/>
    <w:semiHidden/>
    <w:pPr>
      <w:ind w:left="480" w:hanging="240"/>
    </w:pPr>
  </w:style>
  <w:style w:type="paragraph" w:styleId="35">
    <w:name w:val="index 3"/>
    <w:basedOn w:val="a1"/>
    <w:next w:val="a1"/>
    <w:autoRedefine/>
    <w:semiHidden/>
    <w:pPr>
      <w:ind w:left="720" w:hanging="240"/>
    </w:pPr>
  </w:style>
  <w:style w:type="paragraph" w:styleId="42">
    <w:name w:val="index 4"/>
    <w:basedOn w:val="a1"/>
    <w:next w:val="a1"/>
    <w:autoRedefine/>
    <w:semiHidden/>
    <w:pPr>
      <w:ind w:left="960" w:hanging="240"/>
    </w:pPr>
  </w:style>
  <w:style w:type="paragraph" w:styleId="52">
    <w:name w:val="index 5"/>
    <w:basedOn w:val="a1"/>
    <w:next w:val="a1"/>
    <w:autoRedefine/>
    <w:semiHidden/>
    <w:pPr>
      <w:ind w:left="1200" w:hanging="240"/>
    </w:pPr>
  </w:style>
  <w:style w:type="paragraph" w:styleId="60">
    <w:name w:val="index 6"/>
    <w:basedOn w:val="a1"/>
    <w:next w:val="a1"/>
    <w:autoRedefine/>
    <w:semiHidden/>
    <w:pPr>
      <w:ind w:left="1440" w:hanging="240"/>
    </w:pPr>
  </w:style>
  <w:style w:type="paragraph" w:styleId="70">
    <w:name w:val="index 7"/>
    <w:basedOn w:val="a1"/>
    <w:next w:val="a1"/>
    <w:autoRedefine/>
    <w:semiHidden/>
    <w:pPr>
      <w:ind w:left="1680" w:hanging="240"/>
    </w:pPr>
  </w:style>
  <w:style w:type="paragraph" w:styleId="80">
    <w:name w:val="index 8"/>
    <w:basedOn w:val="a1"/>
    <w:next w:val="a1"/>
    <w:autoRedefine/>
    <w:semiHidden/>
    <w:pPr>
      <w:ind w:left="1920" w:hanging="240"/>
    </w:pPr>
  </w:style>
  <w:style w:type="paragraph" w:styleId="90">
    <w:name w:val="index 9"/>
    <w:basedOn w:val="a1"/>
    <w:next w:val="a1"/>
    <w:autoRedefine/>
    <w:semiHidden/>
    <w:pPr>
      <w:ind w:left="2160" w:hanging="240"/>
    </w:pPr>
  </w:style>
  <w:style w:type="paragraph" w:styleId="af6">
    <w:name w:val="index heading"/>
    <w:basedOn w:val="a1"/>
    <w:next w:val="10"/>
    <w:semiHidden/>
    <w:rPr>
      <w:rFonts w:ascii="Arial" w:hAnsi="Arial"/>
      <w:b/>
    </w:rPr>
  </w:style>
  <w:style w:type="paragraph" w:styleId="af7">
    <w:name w:val="List"/>
    <w:basedOn w:val="a1"/>
    <w:pPr>
      <w:ind w:left="283" w:hanging="283"/>
    </w:pPr>
  </w:style>
  <w:style w:type="paragraph" w:styleId="27">
    <w:name w:val="List 2"/>
    <w:basedOn w:val="a1"/>
    <w:pPr>
      <w:ind w:left="566" w:hanging="283"/>
    </w:pPr>
  </w:style>
  <w:style w:type="paragraph" w:styleId="36">
    <w:name w:val="List 3"/>
    <w:basedOn w:val="a1"/>
    <w:pPr>
      <w:ind w:left="849" w:hanging="283"/>
    </w:pPr>
  </w:style>
  <w:style w:type="paragraph" w:styleId="43">
    <w:name w:val="List 4"/>
    <w:basedOn w:val="a1"/>
    <w:pPr>
      <w:ind w:left="1132" w:hanging="283"/>
    </w:pPr>
  </w:style>
  <w:style w:type="paragraph" w:styleId="53">
    <w:name w:val="List 5"/>
    <w:basedOn w:val="a1"/>
    <w:pPr>
      <w:ind w:left="1415" w:hanging="283"/>
    </w:pPr>
  </w:style>
  <w:style w:type="paragraph" w:styleId="a0">
    <w:name w:val="List Bullet"/>
    <w:basedOn w:val="a1"/>
    <w:pPr>
      <w:numPr>
        <w:numId w:val="4"/>
      </w:numPr>
    </w:pPr>
  </w:style>
  <w:style w:type="paragraph" w:styleId="21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31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40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50">
    <w:name w:val="List Bullet 5"/>
    <w:basedOn w:val="a1"/>
    <w:autoRedefine/>
    <w:pPr>
      <w:numPr>
        <w:numId w:val="1"/>
      </w:numPr>
    </w:pPr>
  </w:style>
  <w:style w:type="paragraph" w:styleId="af8">
    <w:name w:val="List Continue"/>
    <w:basedOn w:val="a1"/>
    <w:pPr>
      <w:spacing w:after="120"/>
      <w:ind w:left="283"/>
    </w:pPr>
  </w:style>
  <w:style w:type="paragraph" w:styleId="28">
    <w:name w:val="List Continue 2"/>
    <w:basedOn w:val="a1"/>
    <w:pPr>
      <w:spacing w:after="120"/>
      <w:ind w:left="566"/>
    </w:pPr>
  </w:style>
  <w:style w:type="paragraph" w:styleId="37">
    <w:name w:val="List Continue 3"/>
    <w:basedOn w:val="a1"/>
    <w:pPr>
      <w:spacing w:after="120"/>
      <w:ind w:left="849"/>
    </w:pPr>
  </w:style>
  <w:style w:type="paragraph" w:styleId="44">
    <w:name w:val="List Continue 4"/>
    <w:basedOn w:val="a1"/>
    <w:pPr>
      <w:spacing w:after="120"/>
      <w:ind w:left="1132"/>
    </w:pPr>
  </w:style>
  <w:style w:type="paragraph" w:styleId="54">
    <w:name w:val="List Continue 5"/>
    <w:basedOn w:val="a1"/>
    <w:pPr>
      <w:spacing w:after="120"/>
      <w:ind w:left="1415"/>
    </w:pPr>
  </w:style>
  <w:style w:type="paragraph" w:styleId="a">
    <w:name w:val="List Number"/>
    <w:basedOn w:val="a1"/>
    <w:pPr>
      <w:numPr>
        <w:numId w:val="14"/>
      </w:numPr>
    </w:pPr>
  </w:style>
  <w:style w:type="paragraph" w:styleId="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30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41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5">
    <w:name w:val="List Number 5"/>
    <w:basedOn w:val="a1"/>
    <w:pPr>
      <w:numPr>
        <w:numId w:val="2"/>
      </w:numPr>
    </w:pPr>
  </w:style>
  <w:style w:type="paragraph" w:styleId="af9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af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afb">
    <w:name w:val="Normal Indent"/>
    <w:basedOn w:val="a1"/>
    <w:link w:val="afc"/>
    <w:pPr>
      <w:ind w:left="720"/>
    </w:pPr>
    <w:rPr>
      <w:lang w:eastAsia="x-none"/>
    </w:rPr>
  </w:style>
  <w:style w:type="paragraph" w:styleId="afd">
    <w:name w:val="Note Heading"/>
    <w:basedOn w:val="a1"/>
    <w:next w:val="a1"/>
  </w:style>
  <w:style w:type="paragraph" w:customStyle="1" w:styleId="NoteHead">
    <w:name w:val="NoteHead"/>
    <w:basedOn w:val="a1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a1"/>
    <w:next w:val="a1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a1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20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4"/>
    <w:next w:val="Text4"/>
    <w:pPr>
      <w:keepNext w:val="0"/>
      <w:outlineLvl w:val="9"/>
    </w:pPr>
  </w:style>
  <w:style w:type="paragraph" w:customStyle="1" w:styleId="PartTitle">
    <w:name w:val="PartTitle"/>
    <w:basedOn w:val="a1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afe">
    <w:name w:val="Plain Text"/>
    <w:basedOn w:val="a1"/>
    <w:rPr>
      <w:rFonts w:ascii="Courier New" w:hAnsi="Courier New"/>
      <w:sz w:val="20"/>
    </w:rPr>
  </w:style>
  <w:style w:type="paragraph" w:styleId="aff">
    <w:name w:val="Salutation"/>
    <w:basedOn w:val="a1"/>
    <w:next w:val="a1"/>
  </w:style>
  <w:style w:type="paragraph" w:styleId="aff0">
    <w:name w:val="Signature"/>
    <w:basedOn w:val="a1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aff1">
    <w:name w:val="Subtitle"/>
    <w:basedOn w:val="a1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a1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a1"/>
    <w:pPr>
      <w:jc w:val="center"/>
    </w:pPr>
    <w:rPr>
      <w:b/>
      <w:sz w:val="32"/>
    </w:rPr>
  </w:style>
  <w:style w:type="paragraph" w:styleId="aff2">
    <w:name w:val="table of authorities"/>
    <w:basedOn w:val="a1"/>
    <w:next w:val="a1"/>
    <w:semiHidden/>
    <w:pPr>
      <w:ind w:left="240" w:hanging="240"/>
    </w:pPr>
  </w:style>
  <w:style w:type="paragraph" w:styleId="aff3">
    <w:name w:val="table of figures"/>
    <w:basedOn w:val="a1"/>
    <w:next w:val="a1"/>
    <w:semiHidden/>
    <w:pPr>
      <w:ind w:left="480" w:hanging="480"/>
    </w:pPr>
  </w:style>
  <w:style w:type="paragraph" w:styleId="aff4">
    <w:name w:val="Title"/>
    <w:basedOn w:val="a1"/>
    <w:next w:val="SubTitle1"/>
    <w:pPr>
      <w:spacing w:after="480"/>
      <w:jc w:val="center"/>
    </w:pPr>
    <w:rPr>
      <w:b/>
      <w:kern w:val="28"/>
      <w:sz w:val="48"/>
    </w:rPr>
  </w:style>
  <w:style w:type="paragraph" w:styleId="aff5">
    <w:name w:val="toa heading"/>
    <w:basedOn w:val="a1"/>
    <w:next w:val="a1"/>
    <w:semiHidden/>
    <w:pPr>
      <w:spacing w:before="120"/>
    </w:pPr>
    <w:rPr>
      <w:rFonts w:ascii="Arial" w:hAnsi="Arial"/>
      <w:b/>
    </w:rPr>
  </w:style>
  <w:style w:type="paragraph" w:styleId="11">
    <w:name w:val="toc 1"/>
    <w:basedOn w:val="a1"/>
    <w:next w:val="a1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29">
    <w:name w:val="toc 2"/>
    <w:basedOn w:val="a1"/>
    <w:next w:val="a1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38">
    <w:name w:val="toc 3"/>
    <w:basedOn w:val="a1"/>
    <w:next w:val="a1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45">
    <w:name w:val="toc 4"/>
    <w:basedOn w:val="a1"/>
    <w:next w:val="a1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55">
    <w:name w:val="toc 5"/>
    <w:basedOn w:val="a1"/>
    <w:next w:val="a1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61">
    <w:name w:val="toc 6"/>
    <w:basedOn w:val="a1"/>
    <w:next w:val="a1"/>
    <w:autoRedefine/>
    <w:semiHidden/>
    <w:pPr>
      <w:ind w:left="1200"/>
    </w:pPr>
  </w:style>
  <w:style w:type="paragraph" w:styleId="71">
    <w:name w:val="toc 7"/>
    <w:basedOn w:val="a1"/>
    <w:next w:val="a1"/>
    <w:autoRedefine/>
    <w:semiHidden/>
    <w:pPr>
      <w:ind w:left="1440"/>
    </w:pPr>
  </w:style>
  <w:style w:type="paragraph" w:styleId="81">
    <w:name w:val="toc 8"/>
    <w:basedOn w:val="a1"/>
    <w:next w:val="a1"/>
    <w:autoRedefine/>
    <w:semiHidden/>
    <w:pPr>
      <w:ind w:left="1680"/>
    </w:pPr>
  </w:style>
  <w:style w:type="paragraph" w:styleId="91">
    <w:name w:val="toc 9"/>
    <w:basedOn w:val="a1"/>
    <w:next w:val="a1"/>
    <w:autoRedefine/>
    <w:semiHidden/>
    <w:pPr>
      <w:ind w:left="1920"/>
    </w:pPr>
  </w:style>
  <w:style w:type="paragraph" w:customStyle="1" w:styleId="YReferences">
    <w:name w:val="YReferences"/>
    <w:basedOn w:val="a1"/>
    <w:next w:val="a1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a1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a1"/>
    <w:pPr>
      <w:numPr>
        <w:ilvl w:val="1"/>
        <w:numId w:val="14"/>
      </w:numPr>
    </w:pPr>
  </w:style>
  <w:style w:type="paragraph" w:customStyle="1" w:styleId="ListNumberLevel3">
    <w:name w:val="List Number (Level 3)"/>
    <w:basedOn w:val="a1"/>
    <w:pPr>
      <w:numPr>
        <w:ilvl w:val="2"/>
        <w:numId w:val="14"/>
      </w:numPr>
    </w:pPr>
  </w:style>
  <w:style w:type="paragraph" w:customStyle="1" w:styleId="ListNumberLevel4">
    <w:name w:val="List Number (Level 4)"/>
    <w:basedOn w:val="a1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aff6">
    <w:name w:val="TOC Heading"/>
    <w:basedOn w:val="a1"/>
    <w:next w:val="a1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a1"/>
    <w:next w:val="a1"/>
    <w:pPr>
      <w:spacing w:after="480"/>
      <w:ind w:left="567" w:hanging="567"/>
      <w:jc w:val="left"/>
    </w:pPr>
  </w:style>
  <w:style w:type="paragraph" w:customStyle="1" w:styleId="ZCom">
    <w:name w:val="Z_Com"/>
    <w:basedOn w:val="a1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a1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aff7">
    <w:name w:val="Hyperlink"/>
    <w:rsid w:val="006914AD"/>
    <w:rPr>
      <w:color w:val="0000FF"/>
      <w:u w:val="single"/>
    </w:rPr>
  </w:style>
  <w:style w:type="character" w:styleId="aff8">
    <w:name w:val="footnote reference"/>
    <w:rsid w:val="00CD08CF"/>
    <w:rPr>
      <w:vertAlign w:val="superscript"/>
    </w:rPr>
  </w:style>
  <w:style w:type="table" w:styleId="3-2">
    <w:name w:val="Medium Grid 3 Accent 2"/>
    <w:basedOn w:val="a3"/>
    <w:uiPriority w:val="69"/>
    <w:rsid w:val="000420DD"/>
    <w:rPr>
      <w:rFonts w:ascii="Verdana" w:hAnsi="Verdana"/>
      <w:sz w:val="18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aff9">
    <w:name w:val="Balloon Text"/>
    <w:basedOn w:val="a1"/>
    <w:link w:val="affa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a1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af1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af1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af2">
    <w:name w:val="Нижний колонтитул Знак"/>
    <w:link w:val="af1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af2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af1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af5">
    <w:name w:val="Верхний колонтитул Знак"/>
    <w:link w:val="af4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a1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afb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a1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afc">
    <w:name w:val="Обычный отступ Знак"/>
    <w:link w:val="afb"/>
    <w:rsid w:val="007A4813"/>
    <w:rPr>
      <w:sz w:val="24"/>
      <w:lang w:val="fr-FR"/>
    </w:rPr>
  </w:style>
  <w:style w:type="character" w:customStyle="1" w:styleId="Bulletpoint1Char">
    <w:name w:val="Bullet point1 Char"/>
    <w:basedOn w:val="afc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afb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a1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affb">
    <w:name w:val="Table Grid"/>
    <w:basedOn w:val="a3"/>
    <w:uiPriority w:val="59"/>
    <w:rsid w:val="006D578F"/>
    <w:rPr>
      <w:rFonts w:ascii="Verdana" w:hAnsi="Verdana"/>
      <w:sz w:val="18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a3"/>
    <w:rsid w:val="00EF705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fc">
    <w:name w:val="Table Elegant"/>
    <w:basedOn w:val="a3"/>
    <w:rsid w:val="00EF7057"/>
    <w:pPr>
      <w:spacing w:after="24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d">
    <w:name w:val="annotation reference"/>
    <w:unhideWhenUsed/>
    <w:rsid w:val="00F0066C"/>
    <w:rPr>
      <w:sz w:val="16"/>
      <w:szCs w:val="16"/>
    </w:rPr>
  </w:style>
  <w:style w:type="character" w:customStyle="1" w:styleId="ac">
    <w:name w:val="Текст примечания Знак"/>
    <w:link w:val="ab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a1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a1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a1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a1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a1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a1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a1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a1"/>
    <w:next w:val="a6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a1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a1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a1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a1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a1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affa">
    <w:name w:val="Текст выноски Знак"/>
    <w:link w:val="aff9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affe">
    <w:name w:val="List Paragraph"/>
    <w:basedOn w:val="a1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fff">
    <w:name w:val="annotation subject"/>
    <w:basedOn w:val="ab"/>
    <w:next w:val="ab"/>
    <w:link w:val="afff0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fff0">
    <w:name w:val="Тема примечания Знак"/>
    <w:link w:val="afff"/>
    <w:uiPriority w:val="99"/>
    <w:rsid w:val="00BA290F"/>
    <w:rPr>
      <w:b/>
      <w:bCs/>
      <w:lang w:val="x-none" w:eastAsia="ar-SA"/>
    </w:rPr>
  </w:style>
  <w:style w:type="paragraph" w:styleId="afff1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afff2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32">
    <w:name w:val="Заголовок 3 Знак"/>
    <w:link w:val="3"/>
    <w:rsid w:val="005D5129"/>
    <w:rPr>
      <w:i/>
      <w:sz w:val="24"/>
      <w:lang w:val="fr-FR" w:eastAsia="en-US"/>
    </w:rPr>
  </w:style>
  <w:style w:type="character" w:styleId="afff3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a2"/>
    <w:uiPriority w:val="99"/>
    <w:semiHidden/>
    <w:unhideWhenUsed/>
    <w:rsid w:val="00D87A69"/>
    <w:rPr>
      <w:color w:val="605E5C"/>
      <w:shd w:val="clear" w:color="auto" w:fill="E1DFDD"/>
    </w:rPr>
  </w:style>
  <w:style w:type="character" w:customStyle="1" w:styleId="Feloldatlanmegemlts1">
    <w:name w:val="Feloldatlan megemlítés1"/>
    <w:basedOn w:val="a2"/>
    <w:uiPriority w:val="99"/>
    <w:semiHidden/>
    <w:unhideWhenUsed/>
    <w:rsid w:val="00C03A97"/>
    <w:rPr>
      <w:color w:val="605E5C"/>
      <w:shd w:val="clear" w:color="auto" w:fill="E1DFDD"/>
    </w:rPr>
  </w:style>
  <w:style w:type="paragraph" w:customStyle="1" w:styleId="Default">
    <w:name w:val="Default"/>
    <w:rsid w:val="007916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international@uni-eszterhazy.hu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eurostat/statistics-explained/index.php?title=International_Standard_Classification_of_Education_%28ISCED%29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2006/documentManagement/types"/>
    <ds:schemaRef ds:uri="http://schemas.microsoft.com/sharepoint/v3/fields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infopath/2007/PartnerControls"/>
    <ds:schemaRef ds:uri="0e52a87e-fa0e-4867-9149-5c43122db7fb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BAADBE79-5C9A-4A43-A7DF-A50CEE575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</TotalTime>
  <Pages>4</Pages>
  <Words>472</Words>
  <Characters>2955</Characters>
  <Application>Microsoft Office Word</Application>
  <DocSecurity>0</DocSecurity>
  <PresentationFormat>Microsoft Word 11.0</PresentationFormat>
  <Lines>24</Lines>
  <Paragraphs>6</Paragraphs>
  <ScaleCrop>false</ScaleCrop>
  <HeadingPairs>
    <vt:vector size="10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3421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Пользователь Windows</cp:lastModifiedBy>
  <cp:revision>4</cp:revision>
  <cp:lastPrinted>2013-11-06T08:46:00Z</cp:lastPrinted>
  <dcterms:created xsi:type="dcterms:W3CDTF">2024-04-22T07:01:00Z</dcterms:created>
  <dcterms:modified xsi:type="dcterms:W3CDTF">2025-02-13T13:44:00Z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</Properties>
</file>